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6F13" w14:textId="412A9976" w:rsidR="0006309D" w:rsidRPr="00F7080F" w:rsidRDefault="00EB5C03" w:rsidP="00341D65">
      <w:pPr>
        <w:rPr>
          <w:rFonts w:ascii="Effra" w:hAnsi="Effra" w:cs="Effra"/>
          <w:i/>
          <w:sz w:val="44"/>
          <w:szCs w:val="44"/>
        </w:rPr>
      </w:pPr>
      <w:r w:rsidRPr="00EB5C03">
        <w:rPr>
          <w:rFonts w:ascii="Effra" w:hAnsi="Effra" w:cs="Effra"/>
          <w:i/>
          <w:noProof/>
          <w:sz w:val="44"/>
          <w:szCs w:val="24"/>
        </w:rPr>
        <w:drawing>
          <wp:anchor distT="0" distB="0" distL="114300" distR="114300" simplePos="0" relativeHeight="251659275" behindDoc="0" locked="0" layoutInCell="1" allowOverlap="1" wp14:anchorId="163911A4" wp14:editId="4FAEC7DD">
            <wp:simplePos x="0" y="0"/>
            <wp:positionH relativeFrom="page">
              <wp:align>right</wp:align>
            </wp:positionH>
            <wp:positionV relativeFrom="paragraph">
              <wp:posOffset>-930151</wp:posOffset>
            </wp:positionV>
            <wp:extent cx="7717980" cy="10872775"/>
            <wp:effectExtent l="0" t="0" r="0" b="5080"/>
            <wp:wrapNone/>
            <wp:docPr id="2136078800" name="Picture 1" descr="A blue cover with 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78800" name="Picture 1" descr="A blue cover with a blue background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17980" cy="10872775"/>
                    </a:xfrm>
                    <a:prstGeom prst="rect">
                      <a:avLst/>
                    </a:prstGeom>
                  </pic:spPr>
                </pic:pic>
              </a:graphicData>
            </a:graphic>
            <wp14:sizeRelH relativeFrom="page">
              <wp14:pctWidth>0</wp14:pctWidth>
            </wp14:sizeRelH>
            <wp14:sizeRelV relativeFrom="page">
              <wp14:pctHeight>0</wp14:pctHeight>
            </wp14:sizeRelV>
          </wp:anchor>
        </w:drawing>
      </w:r>
    </w:p>
    <w:p w14:paraId="3856ECB7" w14:textId="1F314B83" w:rsidR="0006309D" w:rsidRPr="00F7080F" w:rsidRDefault="0006309D">
      <w:pPr>
        <w:suppressAutoHyphens w:val="0"/>
        <w:spacing w:after="0" w:line="240" w:lineRule="auto"/>
        <w:rPr>
          <w:rFonts w:ascii="Effra" w:hAnsi="Effra" w:cs="Effra"/>
          <w:i/>
          <w:sz w:val="44"/>
          <w:szCs w:val="24"/>
        </w:rPr>
      </w:pPr>
      <w:r w:rsidRPr="00F7080F">
        <w:rPr>
          <w:rFonts w:ascii="Effra" w:hAnsi="Effra" w:cs="Effra"/>
          <w:i/>
          <w:sz w:val="44"/>
          <w:szCs w:val="24"/>
        </w:rPr>
        <w:br w:type="page"/>
      </w:r>
    </w:p>
    <w:p w14:paraId="79C406E3" w14:textId="454D8407" w:rsidR="00DA027B" w:rsidRPr="00F7080F" w:rsidRDefault="005C2ACD" w:rsidP="00341D65">
      <w:pPr>
        <w:rPr>
          <w:rFonts w:ascii="Effra" w:hAnsi="Effra" w:cs="Effra"/>
          <w:i/>
          <w:sz w:val="44"/>
          <w:szCs w:val="24"/>
        </w:rPr>
      </w:pPr>
      <w:r>
        <w:rPr>
          <w:rFonts w:ascii="Impact" w:hAnsi="Impact" w:cs="Arial"/>
          <w:bCs/>
          <w:i/>
          <w:noProof/>
          <w:sz w:val="44"/>
        </w:rPr>
        <w:lastRenderedPageBreak/>
        <mc:AlternateContent>
          <mc:Choice Requires="wpg">
            <w:drawing>
              <wp:anchor distT="0" distB="0" distL="114300" distR="114300" simplePos="0" relativeHeight="251658245" behindDoc="0" locked="0" layoutInCell="1" allowOverlap="1" wp14:anchorId="059AE86E" wp14:editId="4012CFB6">
                <wp:simplePos x="0" y="0"/>
                <wp:positionH relativeFrom="page">
                  <wp:posOffset>0</wp:posOffset>
                </wp:positionH>
                <wp:positionV relativeFrom="paragraph">
                  <wp:posOffset>388620</wp:posOffset>
                </wp:positionV>
                <wp:extent cx="6759575" cy="144145"/>
                <wp:effectExtent l="19050" t="19050" r="22225" b="46355"/>
                <wp:wrapNone/>
                <wp:docPr id="1226174459" name="Group 1226174459"/>
                <wp:cNvGraphicFramePr/>
                <a:graphic xmlns:a="http://schemas.openxmlformats.org/drawingml/2006/main">
                  <a:graphicData uri="http://schemas.microsoft.com/office/word/2010/wordprocessingGroup">
                    <wpg:wgp>
                      <wpg:cNvGrpSpPr/>
                      <wpg:grpSpPr>
                        <a:xfrm>
                          <a:off x="0" y="0"/>
                          <a:ext cx="6759575" cy="144145"/>
                          <a:chOff x="0" y="0"/>
                          <a:chExt cx="6759918" cy="144539"/>
                        </a:xfrm>
                        <a:noFill/>
                      </wpg:grpSpPr>
                      <wps:wsp>
                        <wps:cNvPr id="1914696844" name="Straight Connector 1914696844"/>
                        <wps:cNvCnPr/>
                        <wps:spPr>
                          <a:xfrm>
                            <a:off x="0" y="0"/>
                            <a:ext cx="6491182" cy="13426"/>
                          </a:xfrm>
                          <a:prstGeom prst="line">
                            <a:avLst/>
                          </a:prstGeom>
                          <a:grp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7864234" name="Rectangle 19"/>
                        <wps:cNvSpPr/>
                        <wps:spPr>
                          <a:xfrm>
                            <a:off x="6468453" y="13094"/>
                            <a:ext cx="291465" cy="131445"/>
                          </a:xfrm>
                          <a:custGeom>
                            <a:avLst/>
                            <a:gdLst>
                              <a:gd name="connsiteX0" fmla="*/ 0 w 213360"/>
                              <a:gd name="connsiteY0" fmla="*/ 0 h 131445"/>
                              <a:gd name="connsiteX1" fmla="*/ 213360 w 213360"/>
                              <a:gd name="connsiteY1" fmla="*/ 0 h 131445"/>
                              <a:gd name="connsiteX2" fmla="*/ 213360 w 213360"/>
                              <a:gd name="connsiteY2" fmla="*/ 131445 h 131445"/>
                              <a:gd name="connsiteX3" fmla="*/ 0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43815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60960 w 213360"/>
                              <a:gd name="connsiteY3" fmla="*/ 129540 h 131445"/>
                              <a:gd name="connsiteX4" fmla="*/ 0 w 213360"/>
                              <a:gd name="connsiteY4" fmla="*/ 0 h 131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 h="131445">
                                <a:moveTo>
                                  <a:pt x="0" y="0"/>
                                </a:moveTo>
                                <a:lnTo>
                                  <a:pt x="213360" y="0"/>
                                </a:lnTo>
                                <a:lnTo>
                                  <a:pt x="213360" y="131445"/>
                                </a:lnTo>
                                <a:lnTo>
                                  <a:pt x="60960" y="129540"/>
                                </a:lnTo>
                                <a:lnTo>
                                  <a:pt x="0" y="0"/>
                                </a:lnTo>
                                <a:close/>
                              </a:path>
                            </a:pathLst>
                          </a:cu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37C008" id="Group 1226174459" o:spid="_x0000_s1026" style="position:absolute;margin-left:0;margin-top:30.6pt;width:532.25pt;height:11.35pt;z-index:251658245;mso-position-horizontal-relative:page" coordsize="67599,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">
                <v:line id="Straight Connector 1914696844" o:spid="_x0000_s1027" style="position:absolute;visibility:visible;mso-wrap-style:square" from="0,0" to="649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" strokecolor="black [3213]" strokeweight="2.25pt">
                  <v:stroke joinstyle="miter"/>
                </v:line>
                <v:shape id="Rectangle 19" o:spid="_x0000_s1028" style="position:absolute;left:64684;top:130;width:2915;height:1315;visibility:visible;mso-wrap-style:square;v-text-anchor:middle" coordsize="21336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" path="m,l213360,r,131445l60960,129540,,xe" filled="f" strokecolor="black [3213]" strokeweight="2.25pt">
                  <v:stroke joinstyle="miter"/>
                  <v:path arrowok="t" o:connecttype="custom" o:connectlocs="0,0;291465,0;291465,131445;83276,129540;0,0" o:connectangles="0,0,0,0,0"/>
                </v:shape>
                <w10:wrap anchorx="page"/>
              </v:group>
            </w:pict>
          </mc:Fallback>
        </mc:AlternateContent>
      </w:r>
      <w:r w:rsidR="008F4401" w:rsidRPr="00F7080F">
        <w:rPr>
          <w:rFonts w:ascii="Effra" w:hAnsi="Effra" w:cs="Effra"/>
          <w:i/>
          <w:sz w:val="44"/>
          <w:szCs w:val="24"/>
        </w:rPr>
        <w:t>BID QUESTIONNAIRE AND ATTACHMENTS</w:t>
      </w:r>
    </w:p>
    <w:p w14:paraId="70492D92" w14:textId="7585153A" w:rsidR="0045192E" w:rsidRPr="00F7080F" w:rsidRDefault="0045192E" w:rsidP="008F4401">
      <w:pPr>
        <w:jc w:val="center"/>
        <w:rPr>
          <w:rFonts w:ascii="Effra" w:hAnsi="Effra" w:cs="Effra"/>
          <w:b/>
          <w:sz w:val="24"/>
          <w:szCs w:val="24"/>
        </w:rPr>
      </w:pPr>
    </w:p>
    <w:p w14:paraId="71F57D8D" w14:textId="358AC26A" w:rsidR="00EB5C03" w:rsidRDefault="00DA027B">
      <w:pPr>
        <w:pStyle w:val="TOC1"/>
        <w:tabs>
          <w:tab w:val="right" w:leader="dot" w:pos="9062"/>
        </w:tabs>
        <w:rPr>
          <w:rFonts w:asciiTheme="minorHAnsi" w:eastAsiaTheme="minorEastAsia" w:hAnsiTheme="minorHAnsi" w:cstheme="minorBidi"/>
          <w:noProof/>
          <w:kern w:val="2"/>
          <w:lang w:val="en-CH" w:eastAsia="en-CH"/>
          <w14:ligatures w14:val="standardContextual"/>
        </w:rPr>
      </w:pPr>
      <w:r w:rsidRPr="00F7080F">
        <w:rPr>
          <w:rFonts w:ascii="Effra" w:hAnsi="Effra" w:cs="Effra"/>
        </w:rPr>
        <w:fldChar w:fldCharType="begin"/>
      </w:r>
      <w:r w:rsidRPr="00F7080F">
        <w:rPr>
          <w:rFonts w:ascii="Effra" w:hAnsi="Effra" w:cs="Effra"/>
        </w:rPr>
        <w:instrText xml:space="preserve"> TOC \o "1-3" \h \z \u </w:instrText>
      </w:r>
      <w:r w:rsidRPr="00F7080F">
        <w:rPr>
          <w:rFonts w:ascii="Effra" w:hAnsi="Effra" w:cs="Effra"/>
        </w:rPr>
        <w:fldChar w:fldCharType="separate"/>
      </w:r>
      <w:hyperlink w:anchor="_Toc153467980" w:history="1">
        <w:r w:rsidR="00EB5C03" w:rsidRPr="00EA149D">
          <w:rPr>
            <w:rStyle w:val="Hyperlink"/>
            <w:rFonts w:ascii="Effra" w:hAnsi="Effra" w:cs="Effra"/>
            <w:i/>
            <w:noProof/>
          </w:rPr>
          <w:t>INSTRUCTIONS</w:t>
        </w:r>
        <w:r w:rsidR="00EB5C03">
          <w:rPr>
            <w:noProof/>
            <w:webHidden/>
          </w:rPr>
          <w:tab/>
        </w:r>
        <w:r w:rsidR="00EB5C03">
          <w:rPr>
            <w:noProof/>
            <w:webHidden/>
          </w:rPr>
          <w:fldChar w:fldCharType="begin"/>
        </w:r>
        <w:r w:rsidR="00EB5C03">
          <w:rPr>
            <w:noProof/>
            <w:webHidden/>
          </w:rPr>
          <w:instrText xml:space="preserve"> PAGEREF _Toc153467980 \h </w:instrText>
        </w:r>
        <w:r w:rsidR="00EB5C03">
          <w:rPr>
            <w:noProof/>
            <w:webHidden/>
          </w:rPr>
        </w:r>
        <w:r w:rsidR="00EB5C03">
          <w:rPr>
            <w:noProof/>
            <w:webHidden/>
          </w:rPr>
          <w:fldChar w:fldCharType="separate"/>
        </w:r>
        <w:r w:rsidR="00EB5C03">
          <w:rPr>
            <w:noProof/>
            <w:webHidden/>
          </w:rPr>
          <w:t>2</w:t>
        </w:r>
        <w:r w:rsidR="00EB5C03">
          <w:rPr>
            <w:noProof/>
            <w:webHidden/>
          </w:rPr>
          <w:fldChar w:fldCharType="end"/>
        </w:r>
      </w:hyperlink>
    </w:p>
    <w:p w14:paraId="71DE7392" w14:textId="5D978F84" w:rsidR="00EB5C03" w:rsidRDefault="00EB5C03">
      <w:pPr>
        <w:pStyle w:val="TOC1"/>
        <w:tabs>
          <w:tab w:val="right" w:leader="dot" w:pos="9062"/>
        </w:tabs>
        <w:rPr>
          <w:rFonts w:asciiTheme="minorHAnsi" w:eastAsiaTheme="minorEastAsia" w:hAnsiTheme="minorHAnsi" w:cstheme="minorBidi"/>
          <w:noProof/>
          <w:kern w:val="2"/>
          <w:lang w:val="en-CH" w:eastAsia="en-CH"/>
          <w14:ligatures w14:val="standardContextual"/>
        </w:rPr>
      </w:pPr>
      <w:hyperlink w:anchor="_Toc153467981" w:history="1">
        <w:r w:rsidRPr="00EA149D">
          <w:rPr>
            <w:rStyle w:val="Hyperlink"/>
            <w:rFonts w:ascii="Effra" w:hAnsi="Effra" w:cs="Effra"/>
            <w:i/>
            <w:noProof/>
          </w:rPr>
          <w:t>PART A: EVENT HOSTING INFORMATION</w:t>
        </w:r>
        <w:r>
          <w:rPr>
            <w:noProof/>
            <w:webHidden/>
          </w:rPr>
          <w:tab/>
        </w:r>
        <w:r>
          <w:rPr>
            <w:noProof/>
            <w:webHidden/>
          </w:rPr>
          <w:fldChar w:fldCharType="begin"/>
        </w:r>
        <w:r>
          <w:rPr>
            <w:noProof/>
            <w:webHidden/>
          </w:rPr>
          <w:instrText xml:space="preserve"> PAGEREF _Toc153467981 \h </w:instrText>
        </w:r>
        <w:r>
          <w:rPr>
            <w:noProof/>
            <w:webHidden/>
          </w:rPr>
        </w:r>
        <w:r>
          <w:rPr>
            <w:noProof/>
            <w:webHidden/>
          </w:rPr>
          <w:fldChar w:fldCharType="separate"/>
        </w:r>
        <w:r>
          <w:rPr>
            <w:noProof/>
            <w:webHidden/>
          </w:rPr>
          <w:t>3</w:t>
        </w:r>
        <w:r>
          <w:rPr>
            <w:noProof/>
            <w:webHidden/>
          </w:rPr>
          <w:fldChar w:fldCharType="end"/>
        </w:r>
      </w:hyperlink>
    </w:p>
    <w:p w14:paraId="7E0490DC" w14:textId="3922E6D3" w:rsidR="00EB5C03" w:rsidRDefault="00EB5C03">
      <w:pPr>
        <w:pStyle w:val="TOC1"/>
        <w:tabs>
          <w:tab w:val="right" w:leader="dot" w:pos="9062"/>
        </w:tabs>
        <w:rPr>
          <w:rFonts w:asciiTheme="minorHAnsi" w:eastAsiaTheme="minorEastAsia" w:hAnsiTheme="minorHAnsi" w:cstheme="minorBidi"/>
          <w:noProof/>
          <w:kern w:val="2"/>
          <w:lang w:val="en-CH" w:eastAsia="en-CH"/>
          <w14:ligatures w14:val="standardContextual"/>
        </w:rPr>
      </w:pPr>
      <w:hyperlink w:anchor="_Toc153467982" w:history="1">
        <w:r w:rsidRPr="00EA149D">
          <w:rPr>
            <w:rStyle w:val="Hyperlink"/>
            <w:rFonts w:ascii="Effra" w:hAnsi="Effra" w:cs="Effra"/>
            <w:i/>
            <w:noProof/>
            <w:lang w:val="en-US"/>
          </w:rPr>
          <w:t>PART B: VENUE INFORMATION AND EVENT OPERATIONS</w:t>
        </w:r>
        <w:r>
          <w:rPr>
            <w:noProof/>
            <w:webHidden/>
          </w:rPr>
          <w:tab/>
        </w:r>
        <w:r>
          <w:rPr>
            <w:noProof/>
            <w:webHidden/>
          </w:rPr>
          <w:fldChar w:fldCharType="begin"/>
        </w:r>
        <w:r>
          <w:rPr>
            <w:noProof/>
            <w:webHidden/>
          </w:rPr>
          <w:instrText xml:space="preserve"> PAGEREF _Toc153467982 \h </w:instrText>
        </w:r>
        <w:r>
          <w:rPr>
            <w:noProof/>
            <w:webHidden/>
          </w:rPr>
        </w:r>
        <w:r>
          <w:rPr>
            <w:noProof/>
            <w:webHidden/>
          </w:rPr>
          <w:fldChar w:fldCharType="separate"/>
        </w:r>
        <w:r>
          <w:rPr>
            <w:noProof/>
            <w:webHidden/>
          </w:rPr>
          <w:t>5</w:t>
        </w:r>
        <w:r>
          <w:rPr>
            <w:noProof/>
            <w:webHidden/>
          </w:rPr>
          <w:fldChar w:fldCharType="end"/>
        </w:r>
      </w:hyperlink>
    </w:p>
    <w:p w14:paraId="10364CA0" w14:textId="28F2D491" w:rsidR="00EB5C03" w:rsidRDefault="00EB5C03">
      <w:pPr>
        <w:pStyle w:val="TOC1"/>
        <w:tabs>
          <w:tab w:val="right" w:leader="dot" w:pos="9062"/>
        </w:tabs>
        <w:rPr>
          <w:rFonts w:asciiTheme="minorHAnsi" w:eastAsiaTheme="minorEastAsia" w:hAnsiTheme="minorHAnsi" w:cstheme="minorBidi"/>
          <w:noProof/>
          <w:kern w:val="2"/>
          <w:lang w:val="en-CH" w:eastAsia="en-CH"/>
          <w14:ligatures w14:val="standardContextual"/>
        </w:rPr>
      </w:pPr>
      <w:hyperlink w:anchor="_Toc153467983" w:history="1">
        <w:r w:rsidRPr="00EA149D">
          <w:rPr>
            <w:rStyle w:val="Hyperlink"/>
            <w:rFonts w:ascii="Effra" w:hAnsi="Effra" w:cs="Effra"/>
            <w:i/>
            <w:noProof/>
          </w:rPr>
          <w:t xml:space="preserve"> PART C: OC and MF ADDITIONAL COMMITMENTS</w:t>
        </w:r>
        <w:r>
          <w:rPr>
            <w:noProof/>
            <w:webHidden/>
          </w:rPr>
          <w:tab/>
        </w:r>
        <w:r>
          <w:rPr>
            <w:noProof/>
            <w:webHidden/>
          </w:rPr>
          <w:fldChar w:fldCharType="begin"/>
        </w:r>
        <w:r>
          <w:rPr>
            <w:noProof/>
            <w:webHidden/>
          </w:rPr>
          <w:instrText xml:space="preserve"> PAGEREF _Toc153467983 \h </w:instrText>
        </w:r>
        <w:r>
          <w:rPr>
            <w:noProof/>
            <w:webHidden/>
          </w:rPr>
        </w:r>
        <w:r>
          <w:rPr>
            <w:noProof/>
            <w:webHidden/>
          </w:rPr>
          <w:fldChar w:fldCharType="separate"/>
        </w:r>
        <w:r>
          <w:rPr>
            <w:noProof/>
            <w:webHidden/>
          </w:rPr>
          <w:t>7</w:t>
        </w:r>
        <w:r>
          <w:rPr>
            <w:noProof/>
            <w:webHidden/>
          </w:rPr>
          <w:fldChar w:fldCharType="end"/>
        </w:r>
      </w:hyperlink>
    </w:p>
    <w:p w14:paraId="0E263D9E" w14:textId="51033748" w:rsidR="00EB5C03" w:rsidRDefault="00EB5C03">
      <w:pPr>
        <w:pStyle w:val="TOC1"/>
        <w:tabs>
          <w:tab w:val="right" w:leader="dot" w:pos="9062"/>
        </w:tabs>
        <w:rPr>
          <w:rFonts w:asciiTheme="minorHAnsi" w:eastAsiaTheme="minorEastAsia" w:hAnsiTheme="minorHAnsi" w:cstheme="minorBidi"/>
          <w:noProof/>
          <w:kern w:val="2"/>
          <w:lang w:val="en-CH" w:eastAsia="en-CH"/>
          <w14:ligatures w14:val="standardContextual"/>
        </w:rPr>
      </w:pPr>
      <w:hyperlink w:anchor="_Toc153467984" w:history="1">
        <w:r w:rsidRPr="00EA149D">
          <w:rPr>
            <w:rStyle w:val="Hyperlink"/>
            <w:rFonts w:ascii="Effra" w:hAnsi="Effra" w:cs="Effra"/>
            <w:i/>
            <w:noProof/>
          </w:rPr>
          <w:t>PART D: BID ATTACHMENTS</w:t>
        </w:r>
        <w:r>
          <w:rPr>
            <w:noProof/>
            <w:webHidden/>
          </w:rPr>
          <w:tab/>
        </w:r>
        <w:r>
          <w:rPr>
            <w:noProof/>
            <w:webHidden/>
          </w:rPr>
          <w:fldChar w:fldCharType="begin"/>
        </w:r>
        <w:r>
          <w:rPr>
            <w:noProof/>
            <w:webHidden/>
          </w:rPr>
          <w:instrText xml:space="preserve"> PAGEREF _Toc153467984 \h </w:instrText>
        </w:r>
        <w:r>
          <w:rPr>
            <w:noProof/>
            <w:webHidden/>
          </w:rPr>
        </w:r>
        <w:r>
          <w:rPr>
            <w:noProof/>
            <w:webHidden/>
          </w:rPr>
          <w:fldChar w:fldCharType="separate"/>
        </w:r>
        <w:r>
          <w:rPr>
            <w:noProof/>
            <w:webHidden/>
          </w:rPr>
          <w:t>10</w:t>
        </w:r>
        <w:r>
          <w:rPr>
            <w:noProof/>
            <w:webHidden/>
          </w:rPr>
          <w:fldChar w:fldCharType="end"/>
        </w:r>
      </w:hyperlink>
    </w:p>
    <w:p w14:paraId="6C167F4F" w14:textId="5817FAF5" w:rsidR="00EB5C03" w:rsidRDefault="00EB5C03">
      <w:pPr>
        <w:pStyle w:val="TOC1"/>
        <w:tabs>
          <w:tab w:val="right" w:leader="dot" w:pos="9062"/>
        </w:tabs>
        <w:rPr>
          <w:rFonts w:asciiTheme="minorHAnsi" w:eastAsiaTheme="minorEastAsia" w:hAnsiTheme="minorHAnsi" w:cstheme="minorBidi"/>
          <w:noProof/>
          <w:kern w:val="2"/>
          <w:lang w:val="en-CH" w:eastAsia="en-CH"/>
          <w14:ligatures w14:val="standardContextual"/>
        </w:rPr>
      </w:pPr>
      <w:hyperlink w:anchor="_Toc153467985" w:history="1">
        <w:r w:rsidRPr="00EA149D">
          <w:rPr>
            <w:rStyle w:val="Hyperlink"/>
            <w:rFonts w:ascii="Effra" w:hAnsi="Effra" w:cs="Effra"/>
            <w:i/>
            <w:iCs/>
            <w:noProof/>
          </w:rPr>
          <w:t>PART E:  APPENDICES AND TEMPLATES</w:t>
        </w:r>
        <w:r>
          <w:rPr>
            <w:noProof/>
            <w:webHidden/>
          </w:rPr>
          <w:tab/>
        </w:r>
        <w:r>
          <w:rPr>
            <w:noProof/>
            <w:webHidden/>
          </w:rPr>
          <w:fldChar w:fldCharType="begin"/>
        </w:r>
        <w:r>
          <w:rPr>
            <w:noProof/>
            <w:webHidden/>
          </w:rPr>
          <w:instrText xml:space="preserve"> PAGEREF _Toc153467985 \h </w:instrText>
        </w:r>
        <w:r>
          <w:rPr>
            <w:noProof/>
            <w:webHidden/>
          </w:rPr>
        </w:r>
        <w:r>
          <w:rPr>
            <w:noProof/>
            <w:webHidden/>
          </w:rPr>
          <w:fldChar w:fldCharType="separate"/>
        </w:r>
        <w:r>
          <w:rPr>
            <w:noProof/>
            <w:webHidden/>
          </w:rPr>
          <w:t>15</w:t>
        </w:r>
        <w:r>
          <w:rPr>
            <w:noProof/>
            <w:webHidden/>
          </w:rPr>
          <w:fldChar w:fldCharType="end"/>
        </w:r>
      </w:hyperlink>
    </w:p>
    <w:p w14:paraId="507EFAB7" w14:textId="361EDA48" w:rsidR="00DA027B" w:rsidRPr="00F7080F" w:rsidRDefault="00DA027B" w:rsidP="008F4401">
      <w:pPr>
        <w:rPr>
          <w:rFonts w:ascii="Effra" w:hAnsi="Effra" w:cs="Effra"/>
          <w:sz w:val="16"/>
          <w:szCs w:val="16"/>
        </w:rPr>
      </w:pPr>
      <w:r w:rsidRPr="00F7080F">
        <w:rPr>
          <w:rFonts w:ascii="Effra" w:hAnsi="Effra" w:cs="Effra"/>
        </w:rPr>
        <w:fldChar w:fldCharType="end"/>
      </w:r>
    </w:p>
    <w:p w14:paraId="32652EB9" w14:textId="30ABE373" w:rsidR="002A4E38" w:rsidRPr="00F7080F" w:rsidRDefault="005C2ACD" w:rsidP="002A4E38">
      <w:pPr>
        <w:pStyle w:val="Heading1"/>
        <w:spacing w:before="240" w:after="240"/>
        <w:ind w:left="-142" w:firstLine="0"/>
        <w:contextualSpacing/>
        <w:rPr>
          <w:rFonts w:ascii="Effra" w:hAnsi="Effra" w:cs="Effra"/>
          <w:b w:val="0"/>
          <w:i/>
          <w:color w:val="auto"/>
          <w:sz w:val="24"/>
          <w:szCs w:val="20"/>
          <w:lang w:val="en-GB"/>
        </w:rPr>
      </w:pPr>
      <w:bookmarkStart w:id="1" w:name="_Toc153467980"/>
      <w:r>
        <w:rPr>
          <w:rFonts w:ascii="Impact" w:hAnsi="Impact" w:cs="Arial"/>
          <w:bCs w:val="0"/>
          <w:i/>
          <w:noProof/>
          <w:sz w:val="44"/>
        </w:rPr>
        <mc:AlternateContent>
          <mc:Choice Requires="wpg">
            <w:drawing>
              <wp:anchor distT="0" distB="0" distL="114300" distR="114300" simplePos="0" relativeHeight="251658246" behindDoc="0" locked="0" layoutInCell="1" allowOverlap="1" wp14:anchorId="0D2A92E2" wp14:editId="5ECEEFBC">
                <wp:simplePos x="0" y="0"/>
                <wp:positionH relativeFrom="page">
                  <wp:posOffset>4445</wp:posOffset>
                </wp:positionH>
                <wp:positionV relativeFrom="paragraph">
                  <wp:posOffset>426085</wp:posOffset>
                </wp:positionV>
                <wp:extent cx="6759575" cy="144145"/>
                <wp:effectExtent l="19050" t="19050" r="22225" b="46355"/>
                <wp:wrapNone/>
                <wp:docPr id="1670316031" name="Group 1670316031"/>
                <wp:cNvGraphicFramePr/>
                <a:graphic xmlns:a="http://schemas.openxmlformats.org/drawingml/2006/main">
                  <a:graphicData uri="http://schemas.microsoft.com/office/word/2010/wordprocessingGroup">
                    <wpg:wgp>
                      <wpg:cNvGrpSpPr/>
                      <wpg:grpSpPr>
                        <a:xfrm>
                          <a:off x="0" y="0"/>
                          <a:ext cx="6759575" cy="144145"/>
                          <a:chOff x="0" y="0"/>
                          <a:chExt cx="6759918" cy="144539"/>
                        </a:xfrm>
                        <a:noFill/>
                      </wpg:grpSpPr>
                      <wps:wsp>
                        <wps:cNvPr id="916336988" name="Straight Connector 916336988"/>
                        <wps:cNvCnPr/>
                        <wps:spPr>
                          <a:xfrm>
                            <a:off x="0" y="0"/>
                            <a:ext cx="6491182" cy="13426"/>
                          </a:xfrm>
                          <a:prstGeom prst="line">
                            <a:avLst/>
                          </a:prstGeom>
                          <a:grp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8415675" name="Rectangle 19"/>
                        <wps:cNvSpPr/>
                        <wps:spPr>
                          <a:xfrm>
                            <a:off x="6468453" y="13094"/>
                            <a:ext cx="291465" cy="131445"/>
                          </a:xfrm>
                          <a:custGeom>
                            <a:avLst/>
                            <a:gdLst>
                              <a:gd name="connsiteX0" fmla="*/ 0 w 213360"/>
                              <a:gd name="connsiteY0" fmla="*/ 0 h 131445"/>
                              <a:gd name="connsiteX1" fmla="*/ 213360 w 213360"/>
                              <a:gd name="connsiteY1" fmla="*/ 0 h 131445"/>
                              <a:gd name="connsiteX2" fmla="*/ 213360 w 213360"/>
                              <a:gd name="connsiteY2" fmla="*/ 131445 h 131445"/>
                              <a:gd name="connsiteX3" fmla="*/ 0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43815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60960 w 213360"/>
                              <a:gd name="connsiteY3" fmla="*/ 129540 h 131445"/>
                              <a:gd name="connsiteX4" fmla="*/ 0 w 213360"/>
                              <a:gd name="connsiteY4" fmla="*/ 0 h 131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 h="131445">
                                <a:moveTo>
                                  <a:pt x="0" y="0"/>
                                </a:moveTo>
                                <a:lnTo>
                                  <a:pt x="213360" y="0"/>
                                </a:lnTo>
                                <a:lnTo>
                                  <a:pt x="213360" y="131445"/>
                                </a:lnTo>
                                <a:lnTo>
                                  <a:pt x="60960" y="129540"/>
                                </a:lnTo>
                                <a:lnTo>
                                  <a:pt x="0" y="0"/>
                                </a:lnTo>
                                <a:close/>
                              </a:path>
                            </a:pathLst>
                          </a:cu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21CB48" id="Group 1670316031" o:spid="_x0000_s1026" style="position:absolute;margin-left:.35pt;margin-top:33.55pt;width:532.25pt;height:11.35pt;z-index:251658246;mso-position-horizontal-relative:page" coordsize="67599,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">
                <v:line id="Straight Connector 916336988" o:spid="_x0000_s1027" style="position:absolute;visibility:visible;mso-wrap-style:square" from="0,0" to="649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" strokecolor="black [3213]" strokeweight="2.25pt">
                  <v:stroke joinstyle="miter"/>
                </v:line>
                <v:shape id="Rectangle 19" o:spid="_x0000_s1028" style="position:absolute;left:64684;top:130;width:2915;height:1315;visibility:visible;mso-wrap-style:square;v-text-anchor:middle" coordsize="21336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" path="m,l213360,r,131445l60960,129540,,xe" filled="f" strokecolor="black [3213]" strokeweight="2.25pt">
                  <v:stroke joinstyle="miter"/>
                  <v:path arrowok="t" o:connecttype="custom" o:connectlocs="0,0;291465,0;291465,131445;83276,129540;0,0" o:connectangles="0,0,0,0,0"/>
                </v:shape>
                <w10:wrap anchorx="page"/>
              </v:group>
            </w:pict>
          </mc:Fallback>
        </mc:AlternateContent>
      </w:r>
      <w:r w:rsidR="002A4E38" w:rsidRPr="00F7080F">
        <w:rPr>
          <w:rFonts w:ascii="Effra" w:hAnsi="Effra" w:cs="Effra"/>
          <w:b w:val="0"/>
          <w:i/>
          <w:color w:val="auto"/>
          <w:sz w:val="44"/>
          <w:szCs w:val="20"/>
          <w:lang w:val="en-GB"/>
        </w:rPr>
        <w:t>INSTRUCTIONS</w:t>
      </w:r>
      <w:bookmarkEnd w:id="1"/>
      <w:r w:rsidR="00BD345F" w:rsidRPr="00F7080F">
        <w:rPr>
          <w:rFonts w:ascii="Effra" w:hAnsi="Effra" w:cs="Effra"/>
          <w:b w:val="0"/>
          <w:i/>
          <w:color w:val="auto"/>
          <w:sz w:val="44"/>
          <w:szCs w:val="20"/>
          <w:lang w:val="en-GB"/>
        </w:rPr>
        <w:br/>
      </w:r>
    </w:p>
    <w:p w14:paraId="6EBE4CCA" w14:textId="69645897" w:rsidR="0045192E" w:rsidRPr="00F7080F" w:rsidRDefault="0045192E" w:rsidP="002A4E38">
      <w:pPr>
        <w:numPr>
          <w:ilvl w:val="0"/>
          <w:numId w:val="12"/>
        </w:numPr>
        <w:rPr>
          <w:rFonts w:ascii="Effra" w:hAnsi="Effra" w:cs="Effra"/>
          <w:sz w:val="24"/>
          <w:szCs w:val="24"/>
        </w:rPr>
      </w:pPr>
      <w:r w:rsidRPr="00F7080F">
        <w:rPr>
          <w:rFonts w:ascii="Effra" w:hAnsi="Effra" w:cs="Effra"/>
          <w:sz w:val="24"/>
          <w:szCs w:val="24"/>
        </w:rPr>
        <w:t xml:space="preserve">This Bid Questionnaire and Attachments </w:t>
      </w:r>
      <w:r w:rsidR="003F4D36" w:rsidRPr="00F7080F">
        <w:rPr>
          <w:rFonts w:ascii="Effra" w:hAnsi="Effra" w:cs="Effra"/>
          <w:sz w:val="24"/>
          <w:szCs w:val="24"/>
        </w:rPr>
        <w:t>must be completed for</w:t>
      </w:r>
      <w:r w:rsidRPr="00F7080F">
        <w:rPr>
          <w:rFonts w:ascii="Effra" w:hAnsi="Effra" w:cs="Effra"/>
          <w:sz w:val="24"/>
          <w:szCs w:val="24"/>
        </w:rPr>
        <w:t xml:space="preserve"> all </w:t>
      </w:r>
      <w:r w:rsidR="006B3BC7" w:rsidRPr="00F7080F">
        <w:rPr>
          <w:rFonts w:ascii="Effra" w:hAnsi="Effra" w:cs="Effra"/>
          <w:sz w:val="24"/>
          <w:szCs w:val="24"/>
        </w:rPr>
        <w:t>European Rowing Events in the ‘Classic Rowing’ discipline.</w:t>
      </w:r>
    </w:p>
    <w:p w14:paraId="1594DC91" w14:textId="751F1346" w:rsidR="002A4E38" w:rsidRPr="00F7080F" w:rsidRDefault="0045192E" w:rsidP="0045192E">
      <w:pPr>
        <w:numPr>
          <w:ilvl w:val="0"/>
          <w:numId w:val="12"/>
        </w:numPr>
        <w:rPr>
          <w:rFonts w:ascii="Effra" w:hAnsi="Effra" w:cs="Effra"/>
          <w:sz w:val="24"/>
          <w:szCs w:val="24"/>
        </w:rPr>
      </w:pPr>
      <w:r w:rsidRPr="00F7080F">
        <w:rPr>
          <w:rFonts w:ascii="Effra" w:hAnsi="Effra" w:cs="Effra"/>
          <w:sz w:val="24"/>
          <w:szCs w:val="24"/>
        </w:rPr>
        <w:t xml:space="preserve">The Technical Annex describes the specific event requirements for </w:t>
      </w:r>
      <w:r w:rsidR="00AC09BB" w:rsidRPr="00F7080F">
        <w:rPr>
          <w:rFonts w:ascii="Effra" w:hAnsi="Effra" w:cs="Effra"/>
          <w:sz w:val="24"/>
          <w:szCs w:val="24"/>
        </w:rPr>
        <w:t>each particular</w:t>
      </w:r>
      <w:r w:rsidRPr="00F7080F">
        <w:rPr>
          <w:rFonts w:ascii="Effra" w:hAnsi="Effra" w:cs="Effra"/>
          <w:sz w:val="24"/>
          <w:szCs w:val="24"/>
        </w:rPr>
        <w:t xml:space="preserve"> event. This document provides an overview of the requirements and in certain cases, numbers or requirements specific to the event that are departures from the </w:t>
      </w:r>
      <w:r w:rsidR="00AC09BB" w:rsidRPr="00F7080F">
        <w:rPr>
          <w:rFonts w:ascii="Effra" w:hAnsi="Effra" w:cs="Effra"/>
          <w:sz w:val="24"/>
          <w:szCs w:val="24"/>
        </w:rPr>
        <w:t>World Rowing</w:t>
      </w:r>
      <w:r w:rsidRPr="00F7080F">
        <w:rPr>
          <w:rFonts w:ascii="Effra" w:hAnsi="Effra" w:cs="Effra"/>
          <w:sz w:val="24"/>
          <w:szCs w:val="24"/>
        </w:rPr>
        <w:t xml:space="preserve"> Manual, </w:t>
      </w:r>
      <w:r w:rsidR="00AC09BB" w:rsidRPr="00F7080F">
        <w:rPr>
          <w:rFonts w:ascii="Effra" w:hAnsi="Effra" w:cs="Effra"/>
          <w:sz w:val="24"/>
          <w:szCs w:val="24"/>
        </w:rPr>
        <w:t xml:space="preserve">however the Manual </w:t>
      </w:r>
      <w:r w:rsidRPr="00F7080F">
        <w:rPr>
          <w:rFonts w:ascii="Effra" w:hAnsi="Effra" w:cs="Effra"/>
          <w:sz w:val="24"/>
          <w:szCs w:val="24"/>
        </w:rPr>
        <w:t xml:space="preserve">provides the most comprehensive description of the facilities and services that must be provided when hosting a </w:t>
      </w:r>
      <w:r w:rsidR="00AC09BB" w:rsidRPr="00F7080F">
        <w:rPr>
          <w:rFonts w:ascii="Effra" w:hAnsi="Effra" w:cs="Effra"/>
          <w:sz w:val="24"/>
          <w:szCs w:val="24"/>
        </w:rPr>
        <w:t xml:space="preserve">European </w:t>
      </w:r>
      <w:r w:rsidRPr="00F7080F">
        <w:rPr>
          <w:rFonts w:ascii="Effra" w:hAnsi="Effra" w:cs="Effra"/>
          <w:sz w:val="24"/>
          <w:szCs w:val="24"/>
        </w:rPr>
        <w:t xml:space="preserve">Rowing event. </w:t>
      </w:r>
      <w:r w:rsidR="002A4E38" w:rsidRPr="00F7080F">
        <w:rPr>
          <w:rFonts w:ascii="Effra" w:hAnsi="Effra" w:cs="Effra"/>
          <w:sz w:val="24"/>
          <w:szCs w:val="24"/>
        </w:rPr>
        <w:t xml:space="preserve">The </w:t>
      </w:r>
      <w:r w:rsidR="00AC09BB" w:rsidRPr="00F7080F">
        <w:rPr>
          <w:rFonts w:ascii="Effra" w:hAnsi="Effra" w:cs="Effra"/>
          <w:sz w:val="24"/>
          <w:szCs w:val="24"/>
        </w:rPr>
        <w:t>World Rowing</w:t>
      </w:r>
      <w:r w:rsidR="002A4E38" w:rsidRPr="00F7080F">
        <w:rPr>
          <w:rFonts w:ascii="Effra" w:hAnsi="Effra" w:cs="Effra"/>
          <w:sz w:val="24"/>
          <w:szCs w:val="24"/>
        </w:rPr>
        <w:t xml:space="preserve"> Manual can be found online on </w:t>
      </w:r>
      <w:hyperlink r:id="rId12" w:history="1">
        <w:r w:rsidR="00E766CF" w:rsidRPr="00E766CF">
          <w:rPr>
            <w:rStyle w:val="Hyperlink"/>
            <w:rFonts w:ascii="Effra" w:hAnsi="Effra" w:cs="Effra"/>
            <w:sz w:val="24"/>
            <w:szCs w:val="24"/>
          </w:rPr>
          <w:t>http://www.worldrowing.com</w:t>
        </w:r>
      </w:hyperlink>
      <w:r w:rsidR="00E766CF">
        <w:rPr>
          <w:rFonts w:ascii="Effra" w:hAnsi="Effra" w:cs="Effra"/>
          <w:sz w:val="24"/>
          <w:szCs w:val="24"/>
        </w:rPr>
        <w:t xml:space="preserve"> </w:t>
      </w:r>
      <w:r w:rsidR="002A4E38" w:rsidRPr="00F7080F">
        <w:rPr>
          <w:rFonts w:ascii="Effra" w:hAnsi="Effra" w:cs="Effra"/>
          <w:sz w:val="24"/>
          <w:szCs w:val="24"/>
        </w:rPr>
        <w:t xml:space="preserve">at the following url: </w:t>
      </w:r>
      <w:hyperlink r:id="rId13" w:history="1">
        <w:r w:rsidR="009C2F2F" w:rsidRPr="00F7080F">
          <w:rPr>
            <w:rStyle w:val="Hyperlink"/>
            <w:rFonts w:ascii="Effra" w:hAnsi="Effra" w:cs="Effra"/>
            <w:sz w:val="24"/>
            <w:szCs w:val="24"/>
          </w:rPr>
          <w:t>https://worldrowing.com/technical/publications/world-rowing-events-manuals/</w:t>
        </w:r>
      </w:hyperlink>
      <w:r w:rsidR="009C2F2F" w:rsidRPr="00F7080F">
        <w:rPr>
          <w:rFonts w:ascii="Effra" w:hAnsi="Effra" w:cs="Effra"/>
          <w:sz w:val="24"/>
          <w:szCs w:val="24"/>
        </w:rPr>
        <w:t xml:space="preserve">. </w:t>
      </w:r>
      <w:r w:rsidRPr="00F7080F">
        <w:rPr>
          <w:rFonts w:ascii="Effra" w:hAnsi="Effra" w:cs="Effra"/>
          <w:sz w:val="24"/>
          <w:szCs w:val="24"/>
        </w:rPr>
        <w:t xml:space="preserve">References to the relevant sections of the </w:t>
      </w:r>
      <w:r w:rsidR="00AC09BB" w:rsidRPr="00F7080F">
        <w:rPr>
          <w:rFonts w:ascii="Effra" w:hAnsi="Effra" w:cs="Effra"/>
          <w:sz w:val="24"/>
          <w:szCs w:val="24"/>
        </w:rPr>
        <w:t>World Rowing</w:t>
      </w:r>
      <w:r w:rsidRPr="00F7080F">
        <w:rPr>
          <w:rFonts w:ascii="Effra" w:hAnsi="Effra" w:cs="Effra"/>
          <w:sz w:val="24"/>
          <w:szCs w:val="24"/>
        </w:rPr>
        <w:t xml:space="preserve"> Manual are provided against the requirements listed in the Technical Annex. </w:t>
      </w:r>
    </w:p>
    <w:p w14:paraId="0ADE71D5" w14:textId="749F4157" w:rsidR="00A27AD6" w:rsidRPr="00F7080F" w:rsidRDefault="00A27AD6" w:rsidP="002A4E38">
      <w:pPr>
        <w:numPr>
          <w:ilvl w:val="0"/>
          <w:numId w:val="12"/>
        </w:numPr>
        <w:rPr>
          <w:rFonts w:ascii="Effra" w:hAnsi="Effra" w:cs="Effra"/>
          <w:sz w:val="24"/>
          <w:szCs w:val="24"/>
        </w:rPr>
      </w:pPr>
      <w:r w:rsidRPr="00F7080F">
        <w:rPr>
          <w:rFonts w:ascii="Effra" w:hAnsi="Effra" w:cs="Effra"/>
          <w:sz w:val="24"/>
          <w:szCs w:val="24"/>
        </w:rPr>
        <w:t>Part</w:t>
      </w:r>
      <w:r w:rsidR="008F4401" w:rsidRPr="00F7080F">
        <w:rPr>
          <w:rFonts w:ascii="Effra" w:hAnsi="Effra" w:cs="Effra"/>
          <w:sz w:val="24"/>
          <w:szCs w:val="24"/>
        </w:rPr>
        <w:t xml:space="preserve">s </w:t>
      </w:r>
      <w:r w:rsidR="0045192E" w:rsidRPr="00F7080F">
        <w:rPr>
          <w:rFonts w:ascii="Effra" w:hAnsi="Effra" w:cs="Effra"/>
          <w:sz w:val="24"/>
          <w:szCs w:val="24"/>
        </w:rPr>
        <w:t>A</w:t>
      </w:r>
      <w:r w:rsidR="008F4401" w:rsidRPr="00F7080F">
        <w:rPr>
          <w:rFonts w:ascii="Effra" w:hAnsi="Effra" w:cs="Effra"/>
          <w:sz w:val="24"/>
          <w:szCs w:val="24"/>
        </w:rPr>
        <w:t xml:space="preserve"> and</w:t>
      </w:r>
      <w:r w:rsidRPr="00F7080F">
        <w:rPr>
          <w:rFonts w:ascii="Effra" w:hAnsi="Effra" w:cs="Effra"/>
          <w:sz w:val="24"/>
          <w:szCs w:val="24"/>
        </w:rPr>
        <w:t xml:space="preserve"> </w:t>
      </w:r>
      <w:r w:rsidR="0045192E" w:rsidRPr="00F7080F">
        <w:rPr>
          <w:rFonts w:ascii="Effra" w:hAnsi="Effra" w:cs="Effra"/>
          <w:sz w:val="24"/>
          <w:szCs w:val="24"/>
        </w:rPr>
        <w:t>B</w:t>
      </w:r>
      <w:r w:rsidRPr="00F7080F">
        <w:rPr>
          <w:rFonts w:ascii="Effra" w:hAnsi="Effra" w:cs="Effra"/>
          <w:sz w:val="24"/>
          <w:szCs w:val="24"/>
        </w:rPr>
        <w:t xml:space="preserve"> (</w:t>
      </w:r>
      <w:r w:rsidR="008F4401" w:rsidRPr="00F7080F">
        <w:rPr>
          <w:rFonts w:ascii="Effra" w:hAnsi="Effra" w:cs="Effra"/>
          <w:sz w:val="24"/>
          <w:szCs w:val="24"/>
        </w:rPr>
        <w:t xml:space="preserve">Event Hosting and </w:t>
      </w:r>
      <w:r w:rsidRPr="00F7080F">
        <w:rPr>
          <w:rFonts w:ascii="Effra" w:hAnsi="Effra" w:cs="Effra"/>
          <w:sz w:val="24"/>
          <w:szCs w:val="24"/>
        </w:rPr>
        <w:t>Venue Information) should be completed in as much detail as possible</w:t>
      </w:r>
      <w:r w:rsidR="008F4401" w:rsidRPr="00F7080F">
        <w:rPr>
          <w:rFonts w:ascii="Effra" w:hAnsi="Effra" w:cs="Effra"/>
          <w:sz w:val="24"/>
          <w:szCs w:val="24"/>
        </w:rPr>
        <w:t xml:space="preserve">. </w:t>
      </w:r>
    </w:p>
    <w:p w14:paraId="1C9AAC6E" w14:textId="7EF24AEC" w:rsidR="00094D12" w:rsidRPr="00F7080F" w:rsidRDefault="00094D12" w:rsidP="002A4E38">
      <w:pPr>
        <w:numPr>
          <w:ilvl w:val="0"/>
          <w:numId w:val="12"/>
        </w:numPr>
        <w:rPr>
          <w:rFonts w:ascii="Effra" w:hAnsi="Effra" w:cs="Effra"/>
          <w:sz w:val="24"/>
          <w:szCs w:val="24"/>
        </w:rPr>
      </w:pPr>
      <w:bookmarkStart w:id="2" w:name="_Hlk94129310"/>
      <w:r w:rsidRPr="00F7080F">
        <w:rPr>
          <w:rFonts w:ascii="Effra" w:hAnsi="Effra" w:cs="Effra"/>
          <w:sz w:val="24"/>
          <w:szCs w:val="24"/>
        </w:rPr>
        <w:t xml:space="preserve">Part C includes a series of acknowledgements which must be signed/accepted by the relevant person in the Organising Committee or </w:t>
      </w:r>
      <w:r w:rsidR="006C1ADC" w:rsidRPr="00F7080F">
        <w:rPr>
          <w:rFonts w:ascii="Effra" w:hAnsi="Effra" w:cs="Effra"/>
          <w:sz w:val="24"/>
          <w:szCs w:val="24"/>
        </w:rPr>
        <w:t>Member</w:t>
      </w:r>
      <w:r w:rsidRPr="00F7080F">
        <w:rPr>
          <w:rFonts w:ascii="Effra" w:hAnsi="Effra" w:cs="Effra"/>
          <w:sz w:val="24"/>
          <w:szCs w:val="24"/>
        </w:rPr>
        <w:t xml:space="preserve"> Federation. </w:t>
      </w:r>
    </w:p>
    <w:bookmarkEnd w:id="2"/>
    <w:p w14:paraId="12C1B2FA" w14:textId="60332488" w:rsidR="008F4401" w:rsidRPr="00F7080F" w:rsidRDefault="008F4401" w:rsidP="002A4E38">
      <w:pPr>
        <w:numPr>
          <w:ilvl w:val="0"/>
          <w:numId w:val="12"/>
        </w:numPr>
        <w:rPr>
          <w:rFonts w:ascii="Effra" w:hAnsi="Effra" w:cs="Effra"/>
          <w:sz w:val="24"/>
          <w:szCs w:val="24"/>
        </w:rPr>
      </w:pPr>
      <w:r w:rsidRPr="00F7080F">
        <w:rPr>
          <w:rFonts w:ascii="Effra" w:hAnsi="Effra" w:cs="Effra"/>
          <w:sz w:val="24"/>
          <w:szCs w:val="24"/>
        </w:rPr>
        <w:t xml:space="preserve">Part </w:t>
      </w:r>
      <w:r w:rsidR="00094D12" w:rsidRPr="00F7080F">
        <w:rPr>
          <w:rFonts w:ascii="Effra" w:hAnsi="Effra" w:cs="Effra"/>
          <w:sz w:val="24"/>
          <w:szCs w:val="24"/>
        </w:rPr>
        <w:t>D</w:t>
      </w:r>
      <w:r w:rsidRPr="00F7080F">
        <w:rPr>
          <w:rFonts w:ascii="Effra" w:hAnsi="Effra" w:cs="Effra"/>
          <w:sz w:val="24"/>
          <w:szCs w:val="24"/>
        </w:rPr>
        <w:t xml:space="preserve"> lists the attachments or supporting documentation that must be provided with the bid. These attachments should be labelled as specified when attaching to the bid</w:t>
      </w:r>
      <w:r w:rsidR="00094D12" w:rsidRPr="00F7080F">
        <w:rPr>
          <w:rFonts w:ascii="Effra" w:hAnsi="Effra" w:cs="Effra"/>
          <w:sz w:val="24"/>
          <w:szCs w:val="24"/>
        </w:rPr>
        <w:t>.</w:t>
      </w:r>
      <w:r w:rsidRPr="00F7080F">
        <w:rPr>
          <w:rFonts w:ascii="Effra" w:hAnsi="Effra" w:cs="Effra"/>
          <w:sz w:val="24"/>
          <w:szCs w:val="24"/>
        </w:rPr>
        <w:t xml:space="preserve"> In most cases, templates have been provided for the attachments. </w:t>
      </w:r>
      <w:r w:rsidR="00FC648E" w:rsidRPr="00C072D7">
        <w:rPr>
          <w:rFonts w:ascii="Effra" w:hAnsi="Effra" w:cs="Effra"/>
          <w:b/>
          <w:bCs/>
          <w:sz w:val="24"/>
          <w:szCs w:val="24"/>
        </w:rPr>
        <w:t>All templates provided with the bid do</w:t>
      </w:r>
      <w:r w:rsidR="007B4BFE">
        <w:rPr>
          <w:rFonts w:ascii="Effra" w:hAnsi="Effra" w:cs="Effra"/>
          <w:b/>
          <w:bCs/>
          <w:sz w:val="24"/>
          <w:szCs w:val="24"/>
        </w:rPr>
        <w:t>ssier</w:t>
      </w:r>
      <w:r w:rsidR="00FC648E" w:rsidRPr="00C072D7">
        <w:rPr>
          <w:rFonts w:ascii="Effra" w:hAnsi="Effra" w:cs="Effra"/>
          <w:b/>
          <w:bCs/>
          <w:sz w:val="24"/>
          <w:szCs w:val="24"/>
        </w:rPr>
        <w:t xml:space="preserve"> must be completed.</w:t>
      </w:r>
    </w:p>
    <w:p w14:paraId="2BFBD5F2" w14:textId="2CA26739" w:rsidR="002A4E38" w:rsidRPr="00F7080F" w:rsidRDefault="008F4401" w:rsidP="00B74640">
      <w:pPr>
        <w:numPr>
          <w:ilvl w:val="0"/>
          <w:numId w:val="12"/>
        </w:numPr>
        <w:rPr>
          <w:rFonts w:ascii="Effra" w:hAnsi="Effra" w:cs="Effra"/>
          <w:sz w:val="24"/>
          <w:szCs w:val="24"/>
        </w:rPr>
      </w:pPr>
      <w:r w:rsidRPr="00F7080F">
        <w:rPr>
          <w:rFonts w:ascii="Effra" w:hAnsi="Effra" w:cs="Effra"/>
          <w:sz w:val="24"/>
          <w:szCs w:val="24"/>
        </w:rPr>
        <w:t xml:space="preserve">Part </w:t>
      </w:r>
      <w:r w:rsidR="00094D12" w:rsidRPr="00F7080F">
        <w:rPr>
          <w:rFonts w:ascii="Effra" w:hAnsi="Effra" w:cs="Effra"/>
          <w:sz w:val="24"/>
          <w:szCs w:val="24"/>
        </w:rPr>
        <w:t>E</w:t>
      </w:r>
      <w:r w:rsidRPr="00F7080F">
        <w:rPr>
          <w:rFonts w:ascii="Effra" w:hAnsi="Effra" w:cs="Effra"/>
          <w:sz w:val="24"/>
          <w:szCs w:val="24"/>
        </w:rPr>
        <w:t xml:space="preserve"> provides a list of the additional documentation that has been provided by </w:t>
      </w:r>
      <w:r w:rsidR="002956A9" w:rsidRPr="00F7080F">
        <w:rPr>
          <w:rFonts w:ascii="Effra" w:hAnsi="Effra" w:cs="Effra"/>
          <w:sz w:val="24"/>
          <w:szCs w:val="24"/>
        </w:rPr>
        <w:t>World Rowing</w:t>
      </w:r>
      <w:r w:rsidRPr="00F7080F">
        <w:rPr>
          <w:rFonts w:ascii="Effra" w:hAnsi="Effra" w:cs="Effra"/>
          <w:sz w:val="24"/>
          <w:szCs w:val="24"/>
        </w:rPr>
        <w:t xml:space="preserve"> as reference for the bid submission.  </w:t>
      </w:r>
    </w:p>
    <w:p w14:paraId="774B766F" w14:textId="77777777" w:rsidR="00803798" w:rsidRPr="00F7080F" w:rsidRDefault="00803798">
      <w:pPr>
        <w:pStyle w:val="ListParagraph"/>
        <w:ind w:left="218"/>
        <w:rPr>
          <w:rFonts w:ascii="Effra" w:hAnsi="Effra" w:cs="Effra"/>
        </w:rPr>
        <w:sectPr w:rsidR="00803798" w:rsidRPr="00F7080F" w:rsidSect="0004179E">
          <w:headerReference w:type="default" r:id="rId14"/>
          <w:footerReference w:type="default" r:id="rId15"/>
          <w:footerReference w:type="first" r:id="rId16"/>
          <w:pgSz w:w="11906" w:h="16838"/>
          <w:pgMar w:top="1417" w:right="1417" w:bottom="1417" w:left="1417" w:header="708" w:footer="708" w:gutter="0"/>
          <w:cols w:space="720"/>
          <w:titlePg/>
          <w:docGrid w:linePitch="360"/>
        </w:sectPr>
        <w:pPrChange w:id="3" w:author="Matt Draper" w:date="2023-11-22T11:32:00Z">
          <w:pPr>
            <w:numPr>
              <w:numId w:val="12"/>
            </w:numPr>
            <w:ind w:left="218" w:hanging="360"/>
          </w:pPr>
        </w:pPrChange>
      </w:pPr>
    </w:p>
    <w:p w14:paraId="250B7224" w14:textId="77BFEBCD" w:rsidR="00DA027B" w:rsidRPr="00F7080F" w:rsidRDefault="005C2ACD" w:rsidP="002A4E38">
      <w:pPr>
        <w:pStyle w:val="Heading1"/>
        <w:spacing w:before="240" w:after="240"/>
        <w:ind w:left="-142" w:firstLine="0"/>
        <w:contextualSpacing/>
        <w:rPr>
          <w:rFonts w:ascii="Effra" w:hAnsi="Effra" w:cs="Effra"/>
          <w:b w:val="0"/>
          <w:i/>
          <w:color w:val="auto"/>
          <w:sz w:val="44"/>
          <w:szCs w:val="20"/>
          <w:lang w:val="en-GB"/>
        </w:rPr>
      </w:pPr>
      <w:bookmarkStart w:id="4" w:name="_Toc153467981"/>
      <w:r>
        <w:rPr>
          <w:rFonts w:ascii="Impact" w:hAnsi="Impact" w:cs="Arial"/>
          <w:bCs w:val="0"/>
          <w:i/>
          <w:noProof/>
          <w:sz w:val="44"/>
        </w:rPr>
        <w:lastRenderedPageBreak/>
        <mc:AlternateContent>
          <mc:Choice Requires="wpg">
            <w:drawing>
              <wp:anchor distT="0" distB="0" distL="114300" distR="114300" simplePos="0" relativeHeight="251658247" behindDoc="0" locked="0" layoutInCell="1" allowOverlap="1" wp14:anchorId="7D796EA8" wp14:editId="72B27A51">
                <wp:simplePos x="0" y="0"/>
                <wp:positionH relativeFrom="page">
                  <wp:posOffset>5080</wp:posOffset>
                </wp:positionH>
                <wp:positionV relativeFrom="paragraph">
                  <wp:posOffset>361950</wp:posOffset>
                </wp:positionV>
                <wp:extent cx="6759575" cy="144145"/>
                <wp:effectExtent l="19050" t="19050" r="22225" b="46355"/>
                <wp:wrapNone/>
                <wp:docPr id="1267550100" name="Group 1267550100"/>
                <wp:cNvGraphicFramePr/>
                <a:graphic xmlns:a="http://schemas.openxmlformats.org/drawingml/2006/main">
                  <a:graphicData uri="http://schemas.microsoft.com/office/word/2010/wordprocessingGroup">
                    <wpg:wgp>
                      <wpg:cNvGrpSpPr/>
                      <wpg:grpSpPr>
                        <a:xfrm>
                          <a:off x="0" y="0"/>
                          <a:ext cx="6759575" cy="144145"/>
                          <a:chOff x="0" y="0"/>
                          <a:chExt cx="6759918" cy="144539"/>
                        </a:xfrm>
                        <a:noFill/>
                      </wpg:grpSpPr>
                      <wps:wsp>
                        <wps:cNvPr id="1211655882" name="Straight Connector 1211655882"/>
                        <wps:cNvCnPr/>
                        <wps:spPr>
                          <a:xfrm>
                            <a:off x="0" y="0"/>
                            <a:ext cx="6491182" cy="13426"/>
                          </a:xfrm>
                          <a:prstGeom prst="line">
                            <a:avLst/>
                          </a:prstGeom>
                          <a:grp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9403629" name="Rectangle 19"/>
                        <wps:cNvSpPr/>
                        <wps:spPr>
                          <a:xfrm>
                            <a:off x="6468453" y="13094"/>
                            <a:ext cx="291465" cy="131445"/>
                          </a:xfrm>
                          <a:custGeom>
                            <a:avLst/>
                            <a:gdLst>
                              <a:gd name="connsiteX0" fmla="*/ 0 w 213360"/>
                              <a:gd name="connsiteY0" fmla="*/ 0 h 131445"/>
                              <a:gd name="connsiteX1" fmla="*/ 213360 w 213360"/>
                              <a:gd name="connsiteY1" fmla="*/ 0 h 131445"/>
                              <a:gd name="connsiteX2" fmla="*/ 213360 w 213360"/>
                              <a:gd name="connsiteY2" fmla="*/ 131445 h 131445"/>
                              <a:gd name="connsiteX3" fmla="*/ 0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43815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60960 w 213360"/>
                              <a:gd name="connsiteY3" fmla="*/ 129540 h 131445"/>
                              <a:gd name="connsiteX4" fmla="*/ 0 w 213360"/>
                              <a:gd name="connsiteY4" fmla="*/ 0 h 131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 h="131445">
                                <a:moveTo>
                                  <a:pt x="0" y="0"/>
                                </a:moveTo>
                                <a:lnTo>
                                  <a:pt x="213360" y="0"/>
                                </a:lnTo>
                                <a:lnTo>
                                  <a:pt x="213360" y="131445"/>
                                </a:lnTo>
                                <a:lnTo>
                                  <a:pt x="60960" y="129540"/>
                                </a:lnTo>
                                <a:lnTo>
                                  <a:pt x="0" y="0"/>
                                </a:lnTo>
                                <a:close/>
                              </a:path>
                            </a:pathLst>
                          </a:cu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70B82C" id="Group 1267550100" o:spid="_x0000_s1026" style="position:absolute;margin-left:.4pt;margin-top:28.5pt;width:532.25pt;height:11.35pt;z-index:251658247;mso-position-horizontal-relative:page" coordsize="67599,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">
                <v:line id="Straight Connector 1211655882" o:spid="_x0000_s1027" style="position:absolute;visibility:visible;mso-wrap-style:square" from="0,0" to="649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" strokecolor="black [3213]" strokeweight="2.25pt">
                  <v:stroke joinstyle="miter"/>
                </v:line>
                <v:shape id="Rectangle 19" o:spid="_x0000_s1028" style="position:absolute;left:64684;top:130;width:2915;height:1315;visibility:visible;mso-wrap-style:square;v-text-anchor:middle" coordsize="21336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" path="m,l213360,r,131445l60960,129540,,xe" filled="f" strokecolor="black [3213]" strokeweight="2.25pt">
                  <v:stroke joinstyle="miter"/>
                  <v:path arrowok="t" o:connecttype="custom" o:connectlocs="0,0;291465,0;291465,131445;83276,129540;0,0" o:connectangles="0,0,0,0,0"/>
                </v:shape>
                <w10:wrap anchorx="page"/>
              </v:group>
            </w:pict>
          </mc:Fallback>
        </mc:AlternateContent>
      </w:r>
      <w:r w:rsidR="002A4E38" w:rsidRPr="00F7080F">
        <w:rPr>
          <w:rFonts w:ascii="Effra" w:hAnsi="Effra" w:cs="Effra"/>
          <w:b w:val="0"/>
          <w:i/>
          <w:color w:val="auto"/>
          <w:sz w:val="44"/>
          <w:szCs w:val="20"/>
          <w:lang w:val="en-GB"/>
        </w:rPr>
        <w:t xml:space="preserve">PART </w:t>
      </w:r>
      <w:r w:rsidR="00B9535D" w:rsidRPr="00F7080F">
        <w:rPr>
          <w:rFonts w:ascii="Effra" w:hAnsi="Effra" w:cs="Effra"/>
          <w:b w:val="0"/>
          <w:i/>
          <w:color w:val="auto"/>
          <w:sz w:val="44"/>
          <w:szCs w:val="20"/>
          <w:lang w:val="en-GB"/>
        </w:rPr>
        <w:t>A</w:t>
      </w:r>
      <w:r w:rsidR="002A4E38" w:rsidRPr="00F7080F">
        <w:rPr>
          <w:rFonts w:ascii="Effra" w:hAnsi="Effra" w:cs="Effra"/>
          <w:b w:val="0"/>
          <w:i/>
          <w:color w:val="auto"/>
          <w:sz w:val="44"/>
          <w:szCs w:val="20"/>
          <w:lang w:val="en-GB"/>
        </w:rPr>
        <w:t xml:space="preserve">: </w:t>
      </w:r>
      <w:r w:rsidR="006B3A66" w:rsidRPr="00F7080F">
        <w:rPr>
          <w:rFonts w:ascii="Effra" w:hAnsi="Effra" w:cs="Effra"/>
          <w:b w:val="0"/>
          <w:i/>
          <w:color w:val="auto"/>
          <w:sz w:val="44"/>
          <w:szCs w:val="20"/>
          <w:lang w:val="en-GB"/>
        </w:rPr>
        <w:t>EVENT HOSTING</w:t>
      </w:r>
      <w:r w:rsidR="002A4E38" w:rsidRPr="00F7080F">
        <w:rPr>
          <w:rFonts w:ascii="Effra" w:hAnsi="Effra" w:cs="Effra"/>
          <w:b w:val="0"/>
          <w:i/>
          <w:color w:val="auto"/>
          <w:sz w:val="44"/>
          <w:szCs w:val="20"/>
          <w:lang w:val="en-GB"/>
        </w:rPr>
        <w:t xml:space="preserve"> INFORMATION</w:t>
      </w:r>
      <w:bookmarkEnd w:id="4"/>
    </w:p>
    <w:tbl>
      <w:tblPr>
        <w:tblW w:w="9257" w:type="dxa"/>
        <w:tblInd w:w="-10" w:type="dxa"/>
        <w:tblBorders>
          <w:insideV w:val="single" w:sz="4" w:space="0" w:color="auto"/>
        </w:tblBorders>
        <w:tblLayout w:type="fixed"/>
        <w:tblLook w:val="0000" w:firstRow="0" w:lastRow="0" w:firstColumn="0" w:lastColumn="0" w:noHBand="0" w:noVBand="0"/>
      </w:tblPr>
      <w:tblGrid>
        <w:gridCol w:w="1003"/>
        <w:gridCol w:w="1017"/>
        <w:gridCol w:w="2986"/>
        <w:gridCol w:w="136"/>
        <w:gridCol w:w="2410"/>
        <w:gridCol w:w="147"/>
        <w:gridCol w:w="1558"/>
      </w:tblGrid>
      <w:tr w:rsidR="002A4E38" w:rsidRPr="00F7080F" w14:paraId="441F7932" w14:textId="77777777" w:rsidTr="00BB0342">
        <w:tc>
          <w:tcPr>
            <w:tcW w:w="1003" w:type="dxa"/>
            <w:shd w:val="clear" w:color="auto" w:fill="auto"/>
          </w:tcPr>
          <w:p w14:paraId="4326A59F" w14:textId="3F6E9C10" w:rsidR="00DA027B" w:rsidRPr="00F7080F" w:rsidRDefault="00487553" w:rsidP="002A4E38">
            <w:pPr>
              <w:spacing w:before="60" w:after="60" w:line="240" w:lineRule="auto"/>
              <w:rPr>
                <w:rFonts w:ascii="Effra" w:hAnsi="Effra" w:cs="Effra"/>
                <w:i/>
                <w:sz w:val="36"/>
                <w:szCs w:val="20"/>
              </w:rPr>
            </w:pPr>
            <w:r w:rsidRPr="00F7080F">
              <w:rPr>
                <w:rFonts w:ascii="Effra" w:hAnsi="Effra" w:cs="Effra"/>
                <w:i/>
                <w:sz w:val="36"/>
                <w:szCs w:val="20"/>
              </w:rPr>
              <w:t>A</w:t>
            </w:r>
            <w:r w:rsidR="00DA027B" w:rsidRPr="00F7080F">
              <w:rPr>
                <w:rFonts w:ascii="Effra" w:hAnsi="Effra" w:cs="Effra"/>
                <w:i/>
                <w:sz w:val="36"/>
                <w:szCs w:val="20"/>
              </w:rPr>
              <w:t>1</w:t>
            </w:r>
          </w:p>
        </w:tc>
        <w:tc>
          <w:tcPr>
            <w:tcW w:w="8254" w:type="dxa"/>
            <w:gridSpan w:val="6"/>
            <w:shd w:val="clear" w:color="auto" w:fill="auto"/>
          </w:tcPr>
          <w:p w14:paraId="3CAC96BC" w14:textId="77777777" w:rsidR="00DA027B" w:rsidRPr="00F7080F" w:rsidRDefault="00DA027B" w:rsidP="002A4E38">
            <w:pPr>
              <w:spacing w:before="60" w:after="60" w:line="240" w:lineRule="auto"/>
              <w:rPr>
                <w:rFonts w:ascii="Effra" w:hAnsi="Effra" w:cs="Effra"/>
                <w:i/>
                <w:sz w:val="36"/>
                <w:szCs w:val="20"/>
              </w:rPr>
            </w:pPr>
            <w:r w:rsidRPr="00F7080F">
              <w:rPr>
                <w:rFonts w:ascii="Effra" w:hAnsi="Effra" w:cs="Effra"/>
                <w:i/>
                <w:sz w:val="36"/>
                <w:szCs w:val="20"/>
              </w:rPr>
              <w:t>GENERAL INFORMATION</w:t>
            </w:r>
          </w:p>
        </w:tc>
      </w:tr>
      <w:tr w:rsidR="002A4E38" w:rsidRPr="00F7080F" w14:paraId="025E708D" w14:textId="77777777" w:rsidTr="00BB0342">
        <w:tc>
          <w:tcPr>
            <w:tcW w:w="1003" w:type="dxa"/>
            <w:shd w:val="clear" w:color="auto" w:fill="auto"/>
          </w:tcPr>
          <w:p w14:paraId="06795746" w14:textId="77777777" w:rsidR="00DA027B" w:rsidRPr="00F7080F" w:rsidRDefault="00487553" w:rsidP="00BD345F">
            <w:pPr>
              <w:spacing w:before="60" w:after="60" w:line="240" w:lineRule="auto"/>
              <w:jc w:val="right"/>
              <w:rPr>
                <w:rFonts w:ascii="Effra" w:hAnsi="Effra" w:cs="Effra"/>
                <w:sz w:val="24"/>
                <w:szCs w:val="24"/>
              </w:rPr>
            </w:pPr>
            <w:r w:rsidRPr="00F7080F">
              <w:rPr>
                <w:rFonts w:ascii="Effra" w:hAnsi="Effra" w:cs="Effra"/>
                <w:sz w:val="24"/>
                <w:szCs w:val="24"/>
              </w:rPr>
              <w:t>A</w:t>
            </w:r>
            <w:r w:rsidR="00DA027B" w:rsidRPr="00F7080F">
              <w:rPr>
                <w:rFonts w:ascii="Effra" w:hAnsi="Effra" w:cs="Effra"/>
                <w:sz w:val="24"/>
                <w:szCs w:val="24"/>
              </w:rPr>
              <w:t>1.1</w:t>
            </w:r>
          </w:p>
        </w:tc>
        <w:tc>
          <w:tcPr>
            <w:tcW w:w="4003" w:type="dxa"/>
            <w:gridSpan w:val="2"/>
            <w:shd w:val="clear" w:color="auto" w:fill="auto"/>
          </w:tcPr>
          <w:p w14:paraId="7815BF50" w14:textId="417C0337" w:rsidR="00DA027B" w:rsidRPr="00F7080F" w:rsidRDefault="00DA027B" w:rsidP="00AA16C8">
            <w:pPr>
              <w:spacing w:before="60" w:after="60" w:line="240" w:lineRule="auto"/>
              <w:rPr>
                <w:rFonts w:ascii="Effra" w:hAnsi="Effra" w:cs="Effra"/>
                <w:sz w:val="24"/>
                <w:szCs w:val="24"/>
              </w:rPr>
            </w:pPr>
            <w:r w:rsidRPr="00F7080F">
              <w:rPr>
                <w:rFonts w:ascii="Effra" w:hAnsi="Effra" w:cs="Effra"/>
                <w:sz w:val="24"/>
                <w:szCs w:val="24"/>
              </w:rPr>
              <w:t xml:space="preserve">Name of </w:t>
            </w:r>
            <w:r w:rsidR="006C1ADC" w:rsidRPr="00F7080F">
              <w:rPr>
                <w:rFonts w:ascii="Effra" w:hAnsi="Effra" w:cs="Effra"/>
                <w:sz w:val="24"/>
                <w:szCs w:val="24"/>
              </w:rPr>
              <w:t>Member</w:t>
            </w:r>
            <w:r w:rsidR="00CC6FC4" w:rsidRPr="00F7080F">
              <w:rPr>
                <w:rFonts w:ascii="Effra" w:hAnsi="Effra" w:cs="Effra"/>
                <w:sz w:val="24"/>
                <w:szCs w:val="24"/>
              </w:rPr>
              <w:t xml:space="preserve"> Rowing F</w:t>
            </w:r>
            <w:r w:rsidRPr="00F7080F">
              <w:rPr>
                <w:rFonts w:ascii="Effra" w:hAnsi="Effra" w:cs="Effra"/>
                <w:sz w:val="24"/>
                <w:szCs w:val="24"/>
              </w:rPr>
              <w:t>ederation</w:t>
            </w:r>
          </w:p>
        </w:tc>
        <w:tc>
          <w:tcPr>
            <w:tcW w:w="4251" w:type="dxa"/>
            <w:gridSpan w:val="4"/>
            <w:shd w:val="clear" w:color="auto" w:fill="auto"/>
          </w:tcPr>
          <w:p w14:paraId="75596AAD" w14:textId="7E2C8D63" w:rsidR="00DA027B" w:rsidRPr="00F7080F" w:rsidRDefault="00FC43E2" w:rsidP="00AA16C8">
            <w:pPr>
              <w:snapToGrid w:val="0"/>
              <w:spacing w:before="60" w:after="60" w:line="240" w:lineRule="auto"/>
              <w:rPr>
                <w:rFonts w:ascii="Effra" w:hAnsi="Effra" w:cs="Effra"/>
                <w:sz w:val="24"/>
                <w:szCs w:val="24"/>
              </w:rPr>
            </w:pPr>
            <w:sdt>
              <w:sdtPr>
                <w:rPr>
                  <w:rFonts w:ascii="Effra" w:hAnsi="Effra" w:cs="Effra"/>
                  <w:sz w:val="24"/>
                  <w:szCs w:val="24"/>
                </w:rPr>
                <w:alias w:val="MF"/>
                <w:tag w:val="MF"/>
                <w:id w:val="-581369030"/>
                <w:placeholder>
                  <w:docPart w:val="33E020ED594B4BACB3FC74A9761FD182"/>
                </w:placeholder>
                <w:showingPlcHdr/>
                <w:text/>
              </w:sdtPr>
              <w:sdtEndPr/>
              <w:sdtContent>
                <w:r w:rsidR="006C1ADC" w:rsidRPr="00F7080F">
                  <w:rPr>
                    <w:rStyle w:val="PlaceholderText"/>
                    <w:rFonts w:ascii="Effra" w:hAnsi="Effra" w:cs="Effra"/>
                  </w:rPr>
                  <w:t>Member</w:t>
                </w:r>
                <w:r w:rsidR="00C469F2" w:rsidRPr="00F7080F">
                  <w:rPr>
                    <w:rStyle w:val="PlaceholderText"/>
                    <w:rFonts w:ascii="Effra" w:hAnsi="Effra" w:cs="Effra"/>
                  </w:rPr>
                  <w:t xml:space="preserve"> Federation</w:t>
                </w:r>
              </w:sdtContent>
            </w:sdt>
          </w:p>
        </w:tc>
      </w:tr>
      <w:tr w:rsidR="00AA16C8" w:rsidRPr="00F7080F" w14:paraId="0B81C7DE" w14:textId="77777777" w:rsidTr="00BB0342">
        <w:tc>
          <w:tcPr>
            <w:tcW w:w="1003" w:type="dxa"/>
            <w:shd w:val="clear" w:color="auto" w:fill="auto"/>
          </w:tcPr>
          <w:p w14:paraId="7C1094E1" w14:textId="77777777" w:rsidR="00AA16C8" w:rsidRPr="00F7080F" w:rsidRDefault="00AA16C8" w:rsidP="00BD345F">
            <w:pPr>
              <w:spacing w:before="60" w:after="60" w:line="240" w:lineRule="auto"/>
              <w:jc w:val="right"/>
              <w:rPr>
                <w:rFonts w:ascii="Effra" w:hAnsi="Effra" w:cs="Effra"/>
                <w:sz w:val="24"/>
                <w:szCs w:val="24"/>
              </w:rPr>
            </w:pPr>
            <w:r w:rsidRPr="00F7080F">
              <w:rPr>
                <w:rFonts w:ascii="Effra" w:hAnsi="Effra" w:cs="Effra"/>
                <w:sz w:val="24"/>
                <w:szCs w:val="24"/>
              </w:rPr>
              <w:t>A1.2</w:t>
            </w:r>
          </w:p>
        </w:tc>
        <w:tc>
          <w:tcPr>
            <w:tcW w:w="4003" w:type="dxa"/>
            <w:gridSpan w:val="2"/>
            <w:shd w:val="clear" w:color="auto" w:fill="auto"/>
          </w:tcPr>
          <w:p w14:paraId="232C7CC5" w14:textId="77777777" w:rsidR="00AA16C8" w:rsidRPr="00F7080F" w:rsidRDefault="00AA16C8" w:rsidP="002A4E38">
            <w:pPr>
              <w:spacing w:before="60" w:after="60" w:line="240" w:lineRule="auto"/>
              <w:rPr>
                <w:rFonts w:ascii="Effra" w:hAnsi="Effra" w:cs="Effra"/>
                <w:sz w:val="24"/>
                <w:szCs w:val="24"/>
              </w:rPr>
            </w:pPr>
            <w:r w:rsidRPr="00F7080F">
              <w:rPr>
                <w:rFonts w:ascii="Effra" w:hAnsi="Effra" w:cs="Effra"/>
                <w:sz w:val="24"/>
                <w:szCs w:val="24"/>
              </w:rPr>
              <w:t>Name of the City and its population size</w:t>
            </w:r>
          </w:p>
        </w:tc>
        <w:sdt>
          <w:sdtPr>
            <w:rPr>
              <w:rFonts w:ascii="Effra" w:hAnsi="Effra" w:cs="Effra"/>
              <w:sz w:val="24"/>
              <w:szCs w:val="24"/>
            </w:rPr>
            <w:alias w:val="City"/>
            <w:tag w:val="City"/>
            <w:id w:val="-1329515417"/>
            <w:placeholder>
              <w:docPart w:val="0C0EFF4FFD284ADE9E1189A3634EA464"/>
            </w:placeholder>
            <w:showingPlcHdr/>
            <w:text/>
          </w:sdtPr>
          <w:sdtEndPr/>
          <w:sdtContent>
            <w:tc>
              <w:tcPr>
                <w:tcW w:w="2693" w:type="dxa"/>
                <w:gridSpan w:val="3"/>
                <w:shd w:val="clear" w:color="auto" w:fill="auto"/>
              </w:tcPr>
              <w:p w14:paraId="7CBB53E0" w14:textId="77777777" w:rsidR="00AA16C8" w:rsidRPr="00F7080F" w:rsidRDefault="00C469F2" w:rsidP="002A4E38">
                <w:pPr>
                  <w:snapToGrid w:val="0"/>
                  <w:spacing w:before="60" w:after="60" w:line="240" w:lineRule="auto"/>
                  <w:rPr>
                    <w:rFonts w:ascii="Effra" w:hAnsi="Effra" w:cs="Effra"/>
                    <w:sz w:val="24"/>
                    <w:szCs w:val="24"/>
                  </w:rPr>
                </w:pPr>
                <w:r w:rsidRPr="00F7080F">
                  <w:rPr>
                    <w:rStyle w:val="PlaceholderText"/>
                    <w:rFonts w:ascii="Effra" w:hAnsi="Effra" w:cs="Effra"/>
                  </w:rPr>
                  <w:t>City</w:t>
                </w:r>
              </w:p>
            </w:tc>
          </w:sdtContent>
        </w:sdt>
        <w:tc>
          <w:tcPr>
            <w:tcW w:w="1558" w:type="dxa"/>
            <w:shd w:val="clear" w:color="auto" w:fill="auto"/>
          </w:tcPr>
          <w:p w14:paraId="398DAF10" w14:textId="77777777" w:rsidR="00AA16C8" w:rsidRPr="00F7080F" w:rsidRDefault="004B7216" w:rsidP="002A4E38">
            <w:pPr>
              <w:snapToGrid w:val="0"/>
              <w:spacing w:before="60" w:after="60" w:line="240" w:lineRule="auto"/>
              <w:rPr>
                <w:rFonts w:ascii="Effra" w:hAnsi="Effra" w:cs="Effra"/>
                <w:sz w:val="24"/>
                <w:szCs w:val="24"/>
              </w:rPr>
            </w:pPr>
            <w:r w:rsidRPr="00F7080F">
              <w:rPr>
                <w:rFonts w:ascii="Effra" w:hAnsi="Effra" w:cs="Effra"/>
                <w:sz w:val="24"/>
                <w:szCs w:val="24"/>
              </w:rPr>
              <w:fldChar w:fldCharType="begin">
                <w:ffData>
                  <w:name w:val="Text1"/>
                  <w:enabled/>
                  <w:calcOnExit w:val="0"/>
                  <w:textInput>
                    <w:type w:val="number"/>
                    <w:default w:val="#"/>
                  </w:textInput>
                </w:ffData>
              </w:fldChar>
            </w:r>
            <w:bookmarkStart w:id="5" w:name="Text1"/>
            <w:r w:rsidRPr="00F7080F">
              <w:rPr>
                <w:rFonts w:ascii="Effra" w:hAnsi="Effra" w:cs="Effra"/>
                <w:sz w:val="24"/>
                <w:szCs w:val="24"/>
              </w:rPr>
              <w:instrText xml:space="preserve"> FORMTEXT </w:instrText>
            </w:r>
            <w:r w:rsidRPr="00F7080F">
              <w:rPr>
                <w:rFonts w:ascii="Effra" w:hAnsi="Effra" w:cs="Effra"/>
                <w:sz w:val="24"/>
                <w:szCs w:val="24"/>
              </w:rPr>
            </w:r>
            <w:r w:rsidRPr="00F7080F">
              <w:rPr>
                <w:rFonts w:ascii="Effra" w:hAnsi="Effra" w:cs="Effra"/>
                <w:sz w:val="24"/>
                <w:szCs w:val="24"/>
              </w:rPr>
              <w:fldChar w:fldCharType="separate"/>
            </w:r>
            <w:r w:rsidR="002D3B19" w:rsidRPr="00F7080F">
              <w:rPr>
                <w:rFonts w:ascii="Effra" w:hAnsi="Effra" w:cs="Effra"/>
                <w:sz w:val="24"/>
                <w:szCs w:val="24"/>
              </w:rPr>
              <w:t>0</w:t>
            </w:r>
            <w:r w:rsidRPr="00F7080F">
              <w:rPr>
                <w:rFonts w:ascii="Effra" w:hAnsi="Effra" w:cs="Effra"/>
                <w:sz w:val="24"/>
                <w:szCs w:val="24"/>
              </w:rPr>
              <w:fldChar w:fldCharType="end"/>
            </w:r>
            <w:bookmarkEnd w:id="5"/>
            <w:r w:rsidR="00AA16C8" w:rsidRPr="00F7080F">
              <w:rPr>
                <w:rFonts w:ascii="Effra" w:hAnsi="Effra" w:cs="Effra"/>
                <w:sz w:val="24"/>
                <w:szCs w:val="24"/>
              </w:rPr>
              <w:t xml:space="preserve"> people</w:t>
            </w:r>
          </w:p>
        </w:tc>
      </w:tr>
      <w:tr w:rsidR="002A4E38" w:rsidRPr="00F7080F" w14:paraId="56F954E7" w14:textId="77777777" w:rsidTr="00BB0342">
        <w:tc>
          <w:tcPr>
            <w:tcW w:w="1003" w:type="dxa"/>
            <w:shd w:val="clear" w:color="auto" w:fill="auto"/>
          </w:tcPr>
          <w:p w14:paraId="0CDD34F7" w14:textId="77777777" w:rsidR="00DA027B" w:rsidRPr="00F7080F" w:rsidRDefault="00487553" w:rsidP="00BD345F">
            <w:pPr>
              <w:spacing w:before="60" w:after="60" w:line="240" w:lineRule="auto"/>
              <w:jc w:val="right"/>
              <w:rPr>
                <w:rFonts w:ascii="Effra" w:hAnsi="Effra" w:cs="Effra"/>
                <w:sz w:val="24"/>
                <w:szCs w:val="24"/>
              </w:rPr>
            </w:pPr>
            <w:r w:rsidRPr="00F7080F">
              <w:rPr>
                <w:rFonts w:ascii="Effra" w:hAnsi="Effra" w:cs="Effra"/>
                <w:sz w:val="24"/>
                <w:szCs w:val="24"/>
              </w:rPr>
              <w:t>A</w:t>
            </w:r>
            <w:r w:rsidR="00DA027B" w:rsidRPr="00F7080F">
              <w:rPr>
                <w:rFonts w:ascii="Effra" w:hAnsi="Effra" w:cs="Effra"/>
                <w:sz w:val="24"/>
                <w:szCs w:val="24"/>
              </w:rPr>
              <w:t>1.3</w:t>
            </w:r>
          </w:p>
        </w:tc>
        <w:tc>
          <w:tcPr>
            <w:tcW w:w="4003" w:type="dxa"/>
            <w:gridSpan w:val="2"/>
            <w:shd w:val="clear" w:color="auto" w:fill="auto"/>
          </w:tcPr>
          <w:p w14:paraId="1D45ACBE" w14:textId="77777777" w:rsidR="00DA027B" w:rsidRPr="00F7080F" w:rsidRDefault="00DA027B" w:rsidP="002A4E38">
            <w:pPr>
              <w:spacing w:before="60" w:after="60" w:line="240" w:lineRule="auto"/>
              <w:rPr>
                <w:rFonts w:ascii="Effra" w:hAnsi="Effra" w:cs="Effra"/>
                <w:sz w:val="24"/>
                <w:szCs w:val="24"/>
              </w:rPr>
            </w:pPr>
            <w:r w:rsidRPr="00F7080F">
              <w:rPr>
                <w:rFonts w:ascii="Effra" w:hAnsi="Effra" w:cs="Effra"/>
                <w:sz w:val="24"/>
                <w:szCs w:val="24"/>
              </w:rPr>
              <w:t>Name of the regatta venue</w:t>
            </w:r>
          </w:p>
        </w:tc>
        <w:sdt>
          <w:sdtPr>
            <w:rPr>
              <w:rFonts w:ascii="Effra" w:hAnsi="Effra" w:cs="Effra"/>
              <w:sz w:val="24"/>
              <w:szCs w:val="24"/>
            </w:rPr>
            <w:alias w:val="Venue"/>
            <w:tag w:val="Venue"/>
            <w:id w:val="1476802363"/>
            <w:placeholder>
              <w:docPart w:val="F1F44863A7824F5390A7227879AA1305"/>
            </w:placeholder>
            <w:showingPlcHdr/>
            <w:text/>
          </w:sdtPr>
          <w:sdtEndPr/>
          <w:sdtContent>
            <w:tc>
              <w:tcPr>
                <w:tcW w:w="4251" w:type="dxa"/>
                <w:gridSpan w:val="4"/>
                <w:shd w:val="clear" w:color="auto" w:fill="auto"/>
              </w:tcPr>
              <w:p w14:paraId="1500B3AB" w14:textId="77777777" w:rsidR="00DA027B" w:rsidRPr="00F7080F" w:rsidRDefault="00C469F2" w:rsidP="002A4E38">
                <w:pPr>
                  <w:snapToGrid w:val="0"/>
                  <w:spacing w:before="60" w:after="60" w:line="240" w:lineRule="auto"/>
                  <w:rPr>
                    <w:rFonts w:ascii="Effra" w:hAnsi="Effra" w:cs="Effra"/>
                    <w:sz w:val="24"/>
                    <w:szCs w:val="24"/>
                  </w:rPr>
                </w:pPr>
                <w:r w:rsidRPr="00F7080F">
                  <w:rPr>
                    <w:rStyle w:val="PlaceholderText"/>
                    <w:rFonts w:ascii="Effra" w:hAnsi="Effra" w:cs="Effra"/>
                  </w:rPr>
                  <w:t>Regatta Venue</w:t>
                </w:r>
              </w:p>
            </w:tc>
          </w:sdtContent>
        </w:sdt>
      </w:tr>
      <w:tr w:rsidR="00417C32" w:rsidRPr="00F7080F" w14:paraId="753AE490" w14:textId="77777777" w:rsidTr="00BB0342">
        <w:tc>
          <w:tcPr>
            <w:tcW w:w="1003" w:type="dxa"/>
            <w:shd w:val="clear" w:color="auto" w:fill="auto"/>
          </w:tcPr>
          <w:p w14:paraId="363AFB15" w14:textId="77777777" w:rsidR="00417C32" w:rsidRPr="00F7080F" w:rsidRDefault="00417C32" w:rsidP="00BD345F">
            <w:pPr>
              <w:spacing w:before="60" w:after="60" w:line="240" w:lineRule="auto"/>
              <w:jc w:val="right"/>
              <w:rPr>
                <w:rFonts w:ascii="Effra" w:hAnsi="Effra" w:cs="Effra"/>
                <w:sz w:val="24"/>
                <w:szCs w:val="24"/>
              </w:rPr>
            </w:pPr>
            <w:r w:rsidRPr="00F7080F">
              <w:rPr>
                <w:rFonts w:ascii="Effra" w:hAnsi="Effra" w:cs="Effra"/>
                <w:sz w:val="24"/>
                <w:szCs w:val="24"/>
              </w:rPr>
              <w:t>A1.4</w:t>
            </w:r>
          </w:p>
        </w:tc>
        <w:tc>
          <w:tcPr>
            <w:tcW w:w="4003" w:type="dxa"/>
            <w:gridSpan w:val="2"/>
            <w:shd w:val="clear" w:color="auto" w:fill="auto"/>
          </w:tcPr>
          <w:p w14:paraId="0FBF3451" w14:textId="61AE56F1" w:rsidR="00417C32" w:rsidRPr="00F7080F" w:rsidRDefault="00A871D1" w:rsidP="002A4E38">
            <w:pPr>
              <w:spacing w:before="60" w:after="60" w:line="240" w:lineRule="auto"/>
              <w:rPr>
                <w:rFonts w:ascii="Effra" w:hAnsi="Effra" w:cs="Effra"/>
                <w:sz w:val="24"/>
                <w:szCs w:val="24"/>
              </w:rPr>
            </w:pPr>
            <w:r w:rsidRPr="00F7080F">
              <w:rPr>
                <w:rFonts w:ascii="Effra" w:hAnsi="Effra" w:cs="Effra"/>
                <w:sz w:val="24"/>
                <w:szCs w:val="24"/>
              </w:rPr>
              <w:t xml:space="preserve">Priority </w:t>
            </w:r>
            <w:r w:rsidR="00A6458B" w:rsidRPr="00F7080F">
              <w:rPr>
                <w:rFonts w:ascii="Effra" w:hAnsi="Effra" w:cs="Effra"/>
                <w:sz w:val="24"/>
                <w:szCs w:val="24"/>
              </w:rPr>
              <w:t>Year &amp; Event Name</w:t>
            </w:r>
            <w:r w:rsidRPr="00F7080F">
              <w:rPr>
                <w:rFonts w:ascii="Effra" w:hAnsi="Effra" w:cs="Effra"/>
                <w:sz w:val="24"/>
                <w:szCs w:val="24"/>
              </w:rPr>
              <w:t xml:space="preserve"> of interest</w:t>
            </w:r>
          </w:p>
        </w:tc>
        <w:bookmarkStart w:id="6" w:name="YandE"/>
        <w:tc>
          <w:tcPr>
            <w:tcW w:w="4251" w:type="dxa"/>
            <w:gridSpan w:val="4"/>
            <w:shd w:val="clear" w:color="auto" w:fill="auto"/>
          </w:tcPr>
          <w:p w14:paraId="3546B92E" w14:textId="77777777" w:rsidR="00417C32" w:rsidRPr="00F7080F" w:rsidRDefault="00FC43E2" w:rsidP="00417C32">
            <w:pPr>
              <w:tabs>
                <w:tab w:val="right" w:pos="4891"/>
              </w:tabs>
              <w:spacing w:before="60" w:after="60" w:line="240" w:lineRule="auto"/>
              <w:rPr>
                <w:rFonts w:ascii="Effra" w:hAnsi="Effra" w:cs="Effra"/>
                <w:sz w:val="24"/>
                <w:szCs w:val="24"/>
              </w:rPr>
            </w:pPr>
            <w:sdt>
              <w:sdtPr>
                <w:rPr>
                  <w:rFonts w:ascii="Effra" w:hAnsi="Effra" w:cs="Effra"/>
                  <w:sz w:val="24"/>
                  <w:szCs w:val="24"/>
                </w:rPr>
                <w:alias w:val="Priority Year"/>
                <w:tag w:val="PriorityYear"/>
                <w:id w:val="-1303928077"/>
                <w:placeholder>
                  <w:docPart w:val="28F64B4BB8DF4FD29EBC32DA97B5FB86"/>
                </w:placeholder>
                <w:showingPlcHdr/>
                <w:dropDownList>
                  <w:listItem w:value="Choose an item."/>
                  <w:listItem w:displayText="2026" w:value="2026"/>
                  <w:listItem w:displayText="2027" w:value="2027"/>
                </w:dropDownList>
              </w:sdtPr>
              <w:sdtEndPr/>
              <w:sdtContent>
                <w:r w:rsidR="00EB18A2" w:rsidRPr="00F7080F">
                  <w:rPr>
                    <w:rStyle w:val="PlaceholderText"/>
                    <w:rFonts w:ascii="Effra" w:hAnsi="Effra" w:cs="Effra"/>
                  </w:rPr>
                  <w:t>Priority Year</w:t>
                </w:r>
              </w:sdtContent>
            </w:sdt>
            <w:r w:rsidR="004F2575" w:rsidRPr="00F7080F">
              <w:rPr>
                <w:rFonts w:ascii="Effra" w:hAnsi="Effra" w:cs="Effra"/>
                <w:sz w:val="24"/>
                <w:szCs w:val="24"/>
              </w:rPr>
              <w:t xml:space="preserve"> </w:t>
            </w:r>
            <w:r w:rsidR="00DA33D9" w:rsidRPr="00F7080F">
              <w:rPr>
                <w:rFonts w:ascii="Effra" w:hAnsi="Effra" w:cs="Effra"/>
                <w:sz w:val="24"/>
                <w:szCs w:val="24"/>
              </w:rPr>
              <w:t>-</w:t>
            </w:r>
            <w:r w:rsidR="006C1F49" w:rsidRPr="00F7080F">
              <w:rPr>
                <w:rFonts w:ascii="Effra" w:hAnsi="Effra" w:cs="Effra"/>
                <w:sz w:val="24"/>
                <w:szCs w:val="24"/>
              </w:rPr>
              <w:t xml:space="preserve"> </w:t>
            </w:r>
            <w:sdt>
              <w:sdtPr>
                <w:rPr>
                  <w:rFonts w:ascii="Effra" w:hAnsi="Effra" w:cs="Effra"/>
                  <w:sz w:val="24"/>
                  <w:szCs w:val="24"/>
                </w:rPr>
                <w:alias w:val="Event Type"/>
                <w:tag w:val="EventType"/>
                <w:id w:val="954057090"/>
                <w:placeholder>
                  <w:docPart w:val="DA91ADC5403D4D6086F0413D6227E14D"/>
                </w:placeholder>
                <w:showingPlcHdr/>
                <w:dropDownList>
                  <w:listItem w:value="Choose an item."/>
                  <w:listItem w:displayText="European Rowing Championships" w:value="European Rowing Championships"/>
                  <w:listItem w:displayText="European Rowing Under 23 Championships" w:value="European Rowing Under 23 Championships"/>
                </w:dropDownList>
              </w:sdtPr>
              <w:sdtEndPr/>
              <w:sdtContent>
                <w:r w:rsidR="00EB18A2" w:rsidRPr="00F7080F">
                  <w:rPr>
                    <w:rStyle w:val="PlaceholderText"/>
                    <w:rFonts w:ascii="Effra" w:hAnsi="Effra" w:cs="Effra"/>
                  </w:rPr>
                  <w:t>Event Type</w:t>
                </w:r>
              </w:sdtContent>
            </w:sdt>
            <w:r w:rsidR="00417C32" w:rsidRPr="00F7080F">
              <w:rPr>
                <w:rFonts w:ascii="Effra" w:hAnsi="Effra" w:cs="Effra"/>
                <w:sz w:val="24"/>
                <w:szCs w:val="24"/>
              </w:rPr>
              <w:tab/>
            </w:r>
            <w:bookmarkEnd w:id="6"/>
          </w:p>
        </w:tc>
      </w:tr>
      <w:tr w:rsidR="004B7216" w:rsidRPr="00F7080F" w14:paraId="2C7A51AA" w14:textId="77777777" w:rsidTr="00BB0342">
        <w:tc>
          <w:tcPr>
            <w:tcW w:w="1003" w:type="dxa"/>
            <w:shd w:val="clear" w:color="auto" w:fill="auto"/>
          </w:tcPr>
          <w:p w14:paraId="6F5F53C2" w14:textId="77777777" w:rsidR="004B7216" w:rsidRPr="00F7080F" w:rsidRDefault="004B7216" w:rsidP="00BD345F">
            <w:pPr>
              <w:spacing w:before="60" w:after="60" w:line="240" w:lineRule="auto"/>
              <w:jc w:val="right"/>
              <w:rPr>
                <w:rFonts w:ascii="Effra" w:hAnsi="Effra" w:cs="Effra"/>
                <w:sz w:val="24"/>
                <w:szCs w:val="24"/>
              </w:rPr>
            </w:pPr>
            <w:r w:rsidRPr="00F7080F">
              <w:rPr>
                <w:rFonts w:ascii="Effra" w:hAnsi="Effra" w:cs="Effra"/>
                <w:sz w:val="24"/>
                <w:szCs w:val="24"/>
              </w:rPr>
              <w:t>A1.5</w:t>
            </w:r>
          </w:p>
        </w:tc>
        <w:tc>
          <w:tcPr>
            <w:tcW w:w="4003" w:type="dxa"/>
            <w:gridSpan w:val="2"/>
            <w:shd w:val="clear" w:color="auto" w:fill="auto"/>
          </w:tcPr>
          <w:p w14:paraId="371D2599" w14:textId="26AAA7E8" w:rsidR="004B7216" w:rsidRPr="00F7080F" w:rsidRDefault="00A871D1" w:rsidP="002A4E38">
            <w:pPr>
              <w:spacing w:before="60" w:after="60" w:line="240" w:lineRule="auto"/>
              <w:rPr>
                <w:rFonts w:ascii="Effra" w:hAnsi="Effra" w:cs="Effra"/>
                <w:sz w:val="24"/>
                <w:szCs w:val="24"/>
              </w:rPr>
            </w:pPr>
            <w:r w:rsidRPr="00F7080F">
              <w:rPr>
                <w:rFonts w:ascii="Effra" w:hAnsi="Effra" w:cs="Effra"/>
                <w:sz w:val="24"/>
                <w:szCs w:val="24"/>
              </w:rPr>
              <w:t xml:space="preserve">Alternative Years and/or events to be considered in bid </w:t>
            </w:r>
          </w:p>
        </w:tc>
        <w:tc>
          <w:tcPr>
            <w:tcW w:w="4251" w:type="dxa"/>
            <w:gridSpan w:val="4"/>
            <w:shd w:val="clear" w:color="auto" w:fill="auto"/>
          </w:tcPr>
          <w:p w14:paraId="5FE97476" w14:textId="58DEDD5B" w:rsidR="004B7216" w:rsidRPr="00F7080F" w:rsidRDefault="00FC43E2" w:rsidP="002A4E38">
            <w:pPr>
              <w:spacing w:before="60" w:after="60" w:line="240" w:lineRule="auto"/>
              <w:rPr>
                <w:rFonts w:ascii="Effra" w:hAnsi="Effra" w:cs="Effra"/>
                <w:sz w:val="24"/>
                <w:szCs w:val="24"/>
              </w:rPr>
            </w:pPr>
            <w:sdt>
              <w:sdtPr>
                <w:rPr>
                  <w:rFonts w:ascii="Effra" w:hAnsi="Effra" w:cs="Effra"/>
                  <w:sz w:val="24"/>
                  <w:szCs w:val="24"/>
                </w:rPr>
                <w:alias w:val="Additional Year"/>
                <w:tag w:val="AdditionalYear"/>
                <w:id w:val="115340450"/>
                <w:placeholder>
                  <w:docPart w:val="8459516ECA1F40CAA7501A30BEA04E39"/>
                </w:placeholder>
                <w:showingPlcHdr/>
                <w:dropDownList>
                  <w:listItem w:value="Choose an item."/>
                  <w:listItem w:displayText="2026" w:value="2026"/>
                  <w:listItem w:displayText="2027" w:value="2027"/>
                </w:dropDownList>
              </w:sdtPr>
              <w:sdtEndPr/>
              <w:sdtContent>
                <w:r w:rsidR="00A871D1" w:rsidRPr="00F7080F">
                  <w:rPr>
                    <w:rStyle w:val="PlaceholderText"/>
                    <w:rFonts w:ascii="Effra" w:hAnsi="Effra" w:cs="Effra"/>
                  </w:rPr>
                  <w:t>Year</w:t>
                </w:r>
              </w:sdtContent>
            </w:sdt>
            <w:r w:rsidR="00A871D1" w:rsidRPr="00F7080F">
              <w:rPr>
                <w:rFonts w:ascii="Effra" w:hAnsi="Effra" w:cs="Effra"/>
                <w:sz w:val="24"/>
                <w:szCs w:val="24"/>
              </w:rPr>
              <w:t xml:space="preserve"> - </w:t>
            </w:r>
            <w:sdt>
              <w:sdtPr>
                <w:rPr>
                  <w:rFonts w:ascii="Effra" w:hAnsi="Effra" w:cs="Effra"/>
                  <w:sz w:val="24"/>
                  <w:szCs w:val="24"/>
                </w:rPr>
                <w:alias w:val="Event Type"/>
                <w:tag w:val="EventType"/>
                <w:id w:val="880749419"/>
                <w:placeholder>
                  <w:docPart w:val="07CC5CCCB6F642E9AD8E9783D6FBFDEE"/>
                </w:placeholder>
                <w:showingPlcHdr/>
                <w:dropDownList>
                  <w:listItem w:value="Choose an item."/>
                  <w:listItem w:displayText="European Rowing Championships" w:value="European Rowing Championships"/>
                  <w:listItem w:displayText="European Rowing Under 23 Championships" w:value="European Rowing Under 23 Championships"/>
                </w:dropDownList>
              </w:sdtPr>
              <w:sdtEndPr/>
              <w:sdtContent>
                <w:r w:rsidR="00F845F7" w:rsidRPr="00F7080F">
                  <w:rPr>
                    <w:rStyle w:val="PlaceholderText"/>
                    <w:rFonts w:ascii="Effra" w:hAnsi="Effra" w:cs="Effra"/>
                  </w:rPr>
                  <w:t>Event Type</w:t>
                </w:r>
              </w:sdtContent>
            </w:sdt>
          </w:p>
          <w:p w14:paraId="783483D2" w14:textId="71488B72" w:rsidR="00A871D1" w:rsidRPr="00F7080F" w:rsidRDefault="00FC43E2" w:rsidP="00A871D1">
            <w:pPr>
              <w:spacing w:before="60" w:after="60" w:line="240" w:lineRule="auto"/>
              <w:rPr>
                <w:rFonts w:ascii="Effra" w:hAnsi="Effra" w:cs="Effra"/>
                <w:sz w:val="24"/>
                <w:szCs w:val="24"/>
              </w:rPr>
            </w:pPr>
            <w:sdt>
              <w:sdtPr>
                <w:rPr>
                  <w:rFonts w:ascii="Effra" w:hAnsi="Effra" w:cs="Effra"/>
                  <w:sz w:val="24"/>
                  <w:szCs w:val="24"/>
                </w:rPr>
                <w:alias w:val="Additional Year"/>
                <w:tag w:val="AdditionalYear"/>
                <w:id w:val="-651750091"/>
                <w:placeholder>
                  <w:docPart w:val="AF3C4E8026AB46A9BD16B1A4F69D308E"/>
                </w:placeholder>
                <w:showingPlcHdr/>
                <w:dropDownList>
                  <w:listItem w:value="Choose an item."/>
                  <w:listItem w:displayText="2026" w:value="2026"/>
                  <w:listItem w:displayText="2027" w:value="2027"/>
                </w:dropDownList>
              </w:sdtPr>
              <w:sdtEndPr/>
              <w:sdtContent>
                <w:r w:rsidR="00A871D1" w:rsidRPr="00F7080F">
                  <w:rPr>
                    <w:rStyle w:val="PlaceholderText"/>
                    <w:rFonts w:ascii="Effra" w:hAnsi="Effra" w:cs="Effra"/>
                  </w:rPr>
                  <w:t>Year</w:t>
                </w:r>
              </w:sdtContent>
            </w:sdt>
            <w:r w:rsidR="00A871D1" w:rsidRPr="00F7080F">
              <w:rPr>
                <w:rFonts w:ascii="Effra" w:hAnsi="Effra" w:cs="Effra"/>
                <w:sz w:val="24"/>
                <w:szCs w:val="24"/>
              </w:rPr>
              <w:t xml:space="preserve"> - </w:t>
            </w:r>
            <w:sdt>
              <w:sdtPr>
                <w:rPr>
                  <w:rFonts w:ascii="Effra" w:hAnsi="Effra" w:cs="Effra"/>
                  <w:sz w:val="24"/>
                  <w:szCs w:val="24"/>
                </w:rPr>
                <w:alias w:val="Event Type"/>
                <w:tag w:val="EventType"/>
                <w:id w:val="682560030"/>
                <w:placeholder>
                  <w:docPart w:val="AAEFAF26E8F249D285913C1ADE2F6FE4"/>
                </w:placeholder>
                <w:showingPlcHdr/>
                <w:dropDownList>
                  <w:listItem w:value="Choose an item."/>
                  <w:listItem w:displayText="European Rowing Championships" w:value="European Rowing Championships"/>
                  <w:listItem w:displayText="European Rowing Under 23 Championships" w:value="European Rowing Under 23 Championships"/>
                </w:dropDownList>
              </w:sdtPr>
              <w:sdtEndPr/>
              <w:sdtContent>
                <w:r w:rsidR="00F845F7" w:rsidRPr="00F7080F">
                  <w:rPr>
                    <w:rStyle w:val="PlaceholderText"/>
                    <w:rFonts w:ascii="Effra" w:hAnsi="Effra" w:cs="Effra"/>
                  </w:rPr>
                  <w:t>Event Type</w:t>
                </w:r>
              </w:sdtContent>
            </w:sdt>
          </w:p>
          <w:p w14:paraId="74383C9D" w14:textId="04E5177D" w:rsidR="00A871D1" w:rsidRPr="00F7080F" w:rsidRDefault="00A871D1" w:rsidP="00154800">
            <w:pPr>
              <w:spacing w:before="60" w:after="60" w:line="240" w:lineRule="auto"/>
              <w:rPr>
                <w:rFonts w:ascii="Effra" w:hAnsi="Effra" w:cs="Effra"/>
                <w:sz w:val="24"/>
                <w:szCs w:val="24"/>
              </w:rPr>
            </w:pPr>
          </w:p>
        </w:tc>
      </w:tr>
      <w:tr w:rsidR="00A871D1" w:rsidRPr="00F7080F" w14:paraId="696CE5D1" w14:textId="77777777" w:rsidTr="00BB0342">
        <w:tc>
          <w:tcPr>
            <w:tcW w:w="1003" w:type="dxa"/>
            <w:shd w:val="clear" w:color="auto" w:fill="auto"/>
          </w:tcPr>
          <w:p w14:paraId="2C518571" w14:textId="34E1365C" w:rsidR="00A871D1" w:rsidRPr="00F7080F" w:rsidRDefault="00041ED7" w:rsidP="00BD345F">
            <w:pPr>
              <w:spacing w:before="60" w:after="60" w:line="240" w:lineRule="auto"/>
              <w:jc w:val="right"/>
              <w:rPr>
                <w:rFonts w:ascii="Effra" w:hAnsi="Effra" w:cs="Effra"/>
                <w:sz w:val="24"/>
                <w:szCs w:val="24"/>
              </w:rPr>
            </w:pPr>
            <w:r w:rsidRPr="00F7080F">
              <w:rPr>
                <w:rFonts w:ascii="Effra" w:hAnsi="Effra" w:cs="Effra"/>
                <w:sz w:val="24"/>
                <w:szCs w:val="24"/>
              </w:rPr>
              <w:t>A1.7</w:t>
            </w:r>
          </w:p>
        </w:tc>
        <w:tc>
          <w:tcPr>
            <w:tcW w:w="4003" w:type="dxa"/>
            <w:gridSpan w:val="2"/>
            <w:shd w:val="clear" w:color="auto" w:fill="auto"/>
          </w:tcPr>
          <w:p w14:paraId="4E7908CE" w14:textId="696555BA" w:rsidR="00A871D1" w:rsidRPr="00F7080F" w:rsidRDefault="00A871D1" w:rsidP="002A4E38">
            <w:pPr>
              <w:spacing w:before="60" w:after="60" w:line="240" w:lineRule="auto"/>
              <w:rPr>
                <w:rFonts w:ascii="Effra" w:hAnsi="Effra" w:cs="Effra"/>
                <w:sz w:val="24"/>
                <w:szCs w:val="24"/>
              </w:rPr>
            </w:pPr>
            <w:r w:rsidRPr="00F7080F">
              <w:rPr>
                <w:rFonts w:ascii="Effra" w:hAnsi="Effra" w:cs="Effra"/>
                <w:sz w:val="24"/>
                <w:szCs w:val="24"/>
              </w:rPr>
              <w:t>Please describe how many of the above events (A1.4 and A1.5) you would be willing to host</w:t>
            </w:r>
            <w:r w:rsidR="00DC2AAF">
              <w:rPr>
                <w:rFonts w:ascii="Effra" w:hAnsi="Effra" w:cs="Effra"/>
                <w:sz w:val="24"/>
                <w:szCs w:val="24"/>
              </w:rPr>
              <w:t>.</w:t>
            </w:r>
          </w:p>
        </w:tc>
        <w:tc>
          <w:tcPr>
            <w:tcW w:w="4251" w:type="dxa"/>
            <w:gridSpan w:val="4"/>
            <w:shd w:val="clear" w:color="auto" w:fill="auto"/>
          </w:tcPr>
          <w:p w14:paraId="1453AEFD" w14:textId="78A04F78" w:rsidR="00A871D1" w:rsidRPr="00F7080F" w:rsidRDefault="00FC43E2" w:rsidP="002A4E38">
            <w:pPr>
              <w:spacing w:before="60" w:after="60" w:line="240" w:lineRule="auto"/>
              <w:rPr>
                <w:rFonts w:ascii="Effra" w:hAnsi="Effra" w:cs="Effra"/>
                <w:sz w:val="24"/>
                <w:szCs w:val="24"/>
              </w:rPr>
            </w:pPr>
            <w:sdt>
              <w:sdtPr>
                <w:rPr>
                  <w:rFonts w:ascii="Effra" w:hAnsi="Effra" w:cs="Effra"/>
                  <w:sz w:val="24"/>
                  <w:szCs w:val="24"/>
                </w:rPr>
                <w:alias w:val="Please describe"/>
                <w:tag w:val="Please describe"/>
                <w:id w:val="1263568966"/>
                <w:placeholder>
                  <w:docPart w:val="4BC5AC591D3A4335BA5E23DFBB7B6193"/>
                </w:placeholder>
                <w:showingPlcHdr/>
                <w:text/>
              </w:sdtPr>
              <w:sdtEndPr>
                <w:rPr>
                  <w:color w:val="7F7F7F" w:themeColor="text1" w:themeTint="80"/>
                </w:rPr>
              </w:sdtEndPr>
              <w:sdtContent>
                <w:r w:rsidR="00FC223D" w:rsidRPr="00FC223D">
                  <w:rPr>
                    <w:rFonts w:ascii="Effra" w:hAnsi="Effra" w:cs="Effra"/>
                    <w:color w:val="7F7F7F" w:themeColor="text1" w:themeTint="80"/>
                    <w:sz w:val="24"/>
                    <w:szCs w:val="24"/>
                  </w:rPr>
                  <w:t>Click or tap here to enter text.</w:t>
                </w:r>
              </w:sdtContent>
            </w:sdt>
          </w:p>
        </w:tc>
      </w:tr>
      <w:tr w:rsidR="00A871D1" w:rsidRPr="00F7080F" w14:paraId="7A8D57F8" w14:textId="77777777" w:rsidTr="00BB0342">
        <w:tc>
          <w:tcPr>
            <w:tcW w:w="1003" w:type="dxa"/>
            <w:shd w:val="clear" w:color="auto" w:fill="auto"/>
          </w:tcPr>
          <w:p w14:paraId="7864D658" w14:textId="77777777" w:rsidR="00A871D1" w:rsidRPr="00F7080F" w:rsidRDefault="00A871D1" w:rsidP="00BD345F">
            <w:pPr>
              <w:spacing w:before="60" w:after="60" w:line="240" w:lineRule="auto"/>
              <w:jc w:val="right"/>
              <w:rPr>
                <w:rFonts w:ascii="Effra" w:hAnsi="Effra" w:cs="Effra"/>
                <w:sz w:val="24"/>
                <w:szCs w:val="24"/>
              </w:rPr>
            </w:pPr>
          </w:p>
        </w:tc>
        <w:tc>
          <w:tcPr>
            <w:tcW w:w="8254" w:type="dxa"/>
            <w:gridSpan w:val="6"/>
            <w:tcBorders>
              <w:bottom w:val="nil"/>
            </w:tcBorders>
            <w:shd w:val="clear" w:color="auto" w:fill="auto"/>
          </w:tcPr>
          <w:p w14:paraId="4F7FF2AB" w14:textId="7DDF4F55" w:rsidR="00A871D1" w:rsidRPr="00F7080F" w:rsidRDefault="00A871D1" w:rsidP="002A4E38">
            <w:pPr>
              <w:spacing w:before="60" w:after="60" w:line="240" w:lineRule="auto"/>
              <w:rPr>
                <w:rFonts w:ascii="Effra" w:hAnsi="Effra" w:cs="Effra"/>
                <w:sz w:val="24"/>
                <w:szCs w:val="24"/>
              </w:rPr>
            </w:pPr>
          </w:p>
        </w:tc>
      </w:tr>
      <w:tr w:rsidR="002A4E38" w:rsidRPr="00F7080F" w14:paraId="7E4AD411" w14:textId="77777777" w:rsidTr="00BB0342">
        <w:tc>
          <w:tcPr>
            <w:tcW w:w="1003" w:type="dxa"/>
            <w:shd w:val="clear" w:color="auto" w:fill="auto"/>
          </w:tcPr>
          <w:p w14:paraId="699CD5F6" w14:textId="7CEF2A44" w:rsidR="00DA027B" w:rsidRPr="00F7080F" w:rsidRDefault="00487553" w:rsidP="00BD345F">
            <w:pPr>
              <w:spacing w:before="60" w:after="60" w:line="240" w:lineRule="auto"/>
              <w:jc w:val="right"/>
              <w:rPr>
                <w:rFonts w:ascii="Effra" w:hAnsi="Effra" w:cs="Effra"/>
                <w:sz w:val="24"/>
                <w:szCs w:val="24"/>
              </w:rPr>
            </w:pPr>
            <w:r w:rsidRPr="00F7080F">
              <w:rPr>
                <w:rFonts w:ascii="Effra" w:hAnsi="Effra" w:cs="Effra"/>
                <w:sz w:val="24"/>
                <w:szCs w:val="24"/>
              </w:rPr>
              <w:t>A</w:t>
            </w:r>
            <w:r w:rsidR="00DA027B" w:rsidRPr="00F7080F">
              <w:rPr>
                <w:rFonts w:ascii="Effra" w:hAnsi="Effra" w:cs="Effra"/>
                <w:sz w:val="24"/>
                <w:szCs w:val="24"/>
              </w:rPr>
              <w:t>1.</w:t>
            </w:r>
            <w:r w:rsidR="00041ED7" w:rsidRPr="00F7080F">
              <w:rPr>
                <w:rFonts w:ascii="Effra" w:hAnsi="Effra" w:cs="Effra"/>
                <w:sz w:val="24"/>
                <w:szCs w:val="24"/>
              </w:rPr>
              <w:t>8</w:t>
            </w:r>
            <w:r w:rsidR="00DA027B" w:rsidRPr="00F7080F">
              <w:rPr>
                <w:rFonts w:ascii="Effra" w:hAnsi="Effra" w:cs="Effra"/>
                <w:sz w:val="24"/>
                <w:szCs w:val="24"/>
              </w:rPr>
              <w:t xml:space="preserve"> </w:t>
            </w:r>
          </w:p>
        </w:tc>
        <w:tc>
          <w:tcPr>
            <w:tcW w:w="8254" w:type="dxa"/>
            <w:gridSpan w:val="6"/>
            <w:tcBorders>
              <w:bottom w:val="nil"/>
            </w:tcBorders>
            <w:shd w:val="clear" w:color="auto" w:fill="auto"/>
          </w:tcPr>
          <w:p w14:paraId="40C91C2D" w14:textId="77777777" w:rsidR="00DA027B" w:rsidRPr="00F7080F" w:rsidRDefault="00CE437A" w:rsidP="002A4E38">
            <w:pPr>
              <w:spacing w:before="60" w:after="60" w:line="240" w:lineRule="auto"/>
              <w:rPr>
                <w:rFonts w:ascii="Effra" w:hAnsi="Effra" w:cs="Effra"/>
                <w:sz w:val="24"/>
                <w:szCs w:val="24"/>
              </w:rPr>
            </w:pPr>
            <w:r w:rsidRPr="00F7080F">
              <w:rPr>
                <w:rFonts w:ascii="Effra" w:hAnsi="Effra" w:cs="Effra"/>
                <w:sz w:val="24"/>
                <w:szCs w:val="24"/>
              </w:rPr>
              <w:t>P</w:t>
            </w:r>
            <w:r w:rsidR="00DA027B" w:rsidRPr="00F7080F">
              <w:rPr>
                <w:rFonts w:ascii="Effra" w:hAnsi="Effra" w:cs="Effra"/>
                <w:sz w:val="24"/>
                <w:szCs w:val="24"/>
              </w:rPr>
              <w:t xml:space="preserve">rovide details of any major events that have been held at this venue </w:t>
            </w:r>
          </w:p>
        </w:tc>
      </w:tr>
      <w:tr w:rsidR="002A4E38" w:rsidRPr="00F7080F" w14:paraId="67E8006A" w14:textId="77777777" w:rsidTr="00BB0342">
        <w:tc>
          <w:tcPr>
            <w:tcW w:w="1003" w:type="dxa"/>
            <w:shd w:val="clear" w:color="auto" w:fill="auto"/>
          </w:tcPr>
          <w:p w14:paraId="17B69BB2" w14:textId="77777777" w:rsidR="00DA027B" w:rsidRPr="00F7080F" w:rsidRDefault="00DA027B" w:rsidP="00BD345F">
            <w:pPr>
              <w:snapToGrid w:val="0"/>
              <w:spacing w:before="60" w:after="60" w:line="240" w:lineRule="auto"/>
              <w:jc w:val="right"/>
              <w:rPr>
                <w:rFonts w:ascii="Effra" w:hAnsi="Effra" w:cs="Effra"/>
                <w:sz w:val="24"/>
                <w:szCs w:val="24"/>
              </w:rPr>
            </w:pPr>
          </w:p>
        </w:tc>
        <w:tc>
          <w:tcPr>
            <w:tcW w:w="1017" w:type="dxa"/>
            <w:tcBorders>
              <w:bottom w:val="single" w:sz="4" w:space="0" w:color="auto"/>
            </w:tcBorders>
            <w:shd w:val="clear" w:color="auto" w:fill="auto"/>
          </w:tcPr>
          <w:p w14:paraId="537FB788" w14:textId="77777777" w:rsidR="00DA027B" w:rsidRPr="00F7080F" w:rsidRDefault="00DA027B" w:rsidP="002A4E38">
            <w:pPr>
              <w:spacing w:before="60" w:after="60" w:line="240" w:lineRule="auto"/>
              <w:jc w:val="center"/>
              <w:rPr>
                <w:rFonts w:ascii="Effra" w:hAnsi="Effra" w:cs="Effra"/>
                <w:b/>
                <w:sz w:val="24"/>
                <w:szCs w:val="24"/>
              </w:rPr>
            </w:pPr>
            <w:r w:rsidRPr="00F7080F">
              <w:rPr>
                <w:rFonts w:ascii="Effra" w:hAnsi="Effra" w:cs="Effra"/>
                <w:b/>
                <w:sz w:val="24"/>
                <w:szCs w:val="24"/>
              </w:rPr>
              <w:t>Year</w:t>
            </w:r>
          </w:p>
        </w:tc>
        <w:tc>
          <w:tcPr>
            <w:tcW w:w="3122" w:type="dxa"/>
            <w:gridSpan w:val="2"/>
            <w:tcBorders>
              <w:bottom w:val="single" w:sz="4" w:space="0" w:color="auto"/>
            </w:tcBorders>
            <w:shd w:val="clear" w:color="auto" w:fill="auto"/>
          </w:tcPr>
          <w:p w14:paraId="65B0BB43" w14:textId="77777777" w:rsidR="00DA027B" w:rsidRPr="00F7080F" w:rsidRDefault="00DA027B" w:rsidP="002A4E38">
            <w:pPr>
              <w:spacing w:before="60" w:after="60" w:line="240" w:lineRule="auto"/>
              <w:jc w:val="center"/>
              <w:rPr>
                <w:rFonts w:ascii="Effra" w:hAnsi="Effra" w:cs="Effra"/>
                <w:b/>
                <w:sz w:val="24"/>
                <w:szCs w:val="24"/>
              </w:rPr>
            </w:pPr>
            <w:r w:rsidRPr="00F7080F">
              <w:rPr>
                <w:rFonts w:ascii="Effra" w:hAnsi="Effra" w:cs="Effra"/>
                <w:b/>
                <w:sz w:val="24"/>
                <w:szCs w:val="24"/>
              </w:rPr>
              <w:t>Event name</w:t>
            </w:r>
          </w:p>
        </w:tc>
        <w:tc>
          <w:tcPr>
            <w:tcW w:w="2410" w:type="dxa"/>
            <w:tcBorders>
              <w:bottom w:val="single" w:sz="4" w:space="0" w:color="auto"/>
            </w:tcBorders>
            <w:shd w:val="clear" w:color="auto" w:fill="auto"/>
          </w:tcPr>
          <w:p w14:paraId="480CF7E5" w14:textId="77777777" w:rsidR="00DA027B" w:rsidRPr="00F7080F" w:rsidRDefault="00DA027B" w:rsidP="002A4E38">
            <w:pPr>
              <w:spacing w:before="60" w:after="60" w:line="240" w:lineRule="auto"/>
              <w:jc w:val="center"/>
              <w:rPr>
                <w:rFonts w:ascii="Effra" w:hAnsi="Effra" w:cs="Effra"/>
                <w:b/>
                <w:sz w:val="24"/>
                <w:szCs w:val="24"/>
              </w:rPr>
            </w:pPr>
            <w:r w:rsidRPr="00F7080F">
              <w:rPr>
                <w:rFonts w:ascii="Effra" w:hAnsi="Effra" w:cs="Effra"/>
                <w:b/>
                <w:sz w:val="24"/>
                <w:szCs w:val="24"/>
              </w:rPr>
              <w:t>Level (international, national)</w:t>
            </w:r>
          </w:p>
        </w:tc>
        <w:tc>
          <w:tcPr>
            <w:tcW w:w="1705" w:type="dxa"/>
            <w:gridSpan w:val="2"/>
            <w:tcBorders>
              <w:bottom w:val="single" w:sz="4" w:space="0" w:color="auto"/>
            </w:tcBorders>
            <w:shd w:val="clear" w:color="auto" w:fill="auto"/>
          </w:tcPr>
          <w:p w14:paraId="348EDE04" w14:textId="77777777" w:rsidR="00DA027B" w:rsidRPr="00F7080F" w:rsidRDefault="00DA027B" w:rsidP="002A4E38">
            <w:pPr>
              <w:spacing w:before="60" w:after="60" w:line="240" w:lineRule="auto"/>
              <w:jc w:val="center"/>
              <w:rPr>
                <w:rFonts w:ascii="Effra" w:hAnsi="Effra" w:cs="Effra"/>
                <w:sz w:val="24"/>
                <w:szCs w:val="24"/>
              </w:rPr>
            </w:pPr>
            <w:r w:rsidRPr="00F7080F">
              <w:rPr>
                <w:rFonts w:ascii="Effra" w:hAnsi="Effra" w:cs="Effra"/>
                <w:b/>
                <w:sz w:val="24"/>
                <w:szCs w:val="24"/>
              </w:rPr>
              <w:t>Number of competitors</w:t>
            </w:r>
          </w:p>
        </w:tc>
      </w:tr>
      <w:tr w:rsidR="002A4E38" w:rsidRPr="00F7080F" w14:paraId="2F183D4B" w14:textId="77777777" w:rsidTr="00BB0342">
        <w:tc>
          <w:tcPr>
            <w:tcW w:w="1003" w:type="dxa"/>
            <w:shd w:val="clear" w:color="auto" w:fill="auto"/>
          </w:tcPr>
          <w:p w14:paraId="4A64CEDB" w14:textId="77777777" w:rsidR="00DA027B" w:rsidRPr="00F7080F" w:rsidRDefault="00DA027B" w:rsidP="00BD345F">
            <w:pPr>
              <w:snapToGrid w:val="0"/>
              <w:spacing w:before="60" w:after="60" w:line="240" w:lineRule="auto"/>
              <w:jc w:val="right"/>
              <w:rPr>
                <w:rFonts w:ascii="Effra" w:hAnsi="Effra" w:cs="Effra"/>
                <w:sz w:val="24"/>
                <w:szCs w:val="24"/>
              </w:rPr>
            </w:pPr>
          </w:p>
        </w:tc>
        <w:sdt>
          <w:sdtPr>
            <w:rPr>
              <w:rFonts w:ascii="Effra" w:hAnsi="Effra" w:cs="Effra"/>
              <w:sz w:val="24"/>
              <w:szCs w:val="24"/>
            </w:rPr>
            <w:alias w:val="Event 1 Year"/>
            <w:tag w:val="Event1Year"/>
            <w:id w:val="658121700"/>
            <w:placeholder>
              <w:docPart w:val="377371FF90164EB1A74E714FA19B6832"/>
            </w:placeholder>
            <w:showingPlcHdr/>
            <w:text/>
          </w:sdtPr>
          <w:sdtEndPr/>
          <w:sdtContent>
            <w:tc>
              <w:tcPr>
                <w:tcW w:w="1017" w:type="dxa"/>
                <w:tcBorders>
                  <w:top w:val="single" w:sz="4" w:space="0" w:color="auto"/>
                </w:tcBorders>
                <w:shd w:val="clear" w:color="auto" w:fill="auto"/>
              </w:tcPr>
              <w:p w14:paraId="18607410" w14:textId="77777777" w:rsidR="00DA027B" w:rsidRPr="00F7080F" w:rsidRDefault="00C469F2" w:rsidP="002A4E38">
                <w:pPr>
                  <w:snapToGrid w:val="0"/>
                  <w:spacing w:before="60" w:after="60" w:line="240" w:lineRule="auto"/>
                  <w:rPr>
                    <w:rFonts w:ascii="Effra" w:hAnsi="Effra" w:cs="Effra"/>
                    <w:sz w:val="24"/>
                    <w:szCs w:val="24"/>
                  </w:rPr>
                </w:pPr>
                <w:r w:rsidRPr="00F7080F">
                  <w:rPr>
                    <w:rStyle w:val="PlaceholderText"/>
                    <w:rFonts w:ascii="Effra" w:hAnsi="Effra" w:cs="Effra"/>
                  </w:rPr>
                  <w:t>Year</w:t>
                </w:r>
              </w:p>
            </w:tc>
          </w:sdtContent>
        </w:sdt>
        <w:sdt>
          <w:sdtPr>
            <w:rPr>
              <w:rFonts w:ascii="Effra" w:hAnsi="Effra" w:cs="Effra"/>
              <w:sz w:val="24"/>
              <w:szCs w:val="24"/>
            </w:rPr>
            <w:alias w:val="Event 1 Name"/>
            <w:tag w:val="Event1Name"/>
            <w:id w:val="1437633184"/>
            <w:placeholder>
              <w:docPart w:val="EB71DFF189D34BB7AB62015D6CAB6639"/>
            </w:placeholder>
            <w:showingPlcHdr/>
            <w:text/>
          </w:sdtPr>
          <w:sdtEndPr/>
          <w:sdtContent>
            <w:tc>
              <w:tcPr>
                <w:tcW w:w="3122" w:type="dxa"/>
                <w:gridSpan w:val="2"/>
                <w:tcBorders>
                  <w:top w:val="single" w:sz="4" w:space="0" w:color="auto"/>
                </w:tcBorders>
                <w:shd w:val="clear" w:color="auto" w:fill="auto"/>
              </w:tcPr>
              <w:p w14:paraId="47514EBF" w14:textId="77777777" w:rsidR="00DA027B" w:rsidRPr="00F7080F" w:rsidRDefault="00C469F2" w:rsidP="002A4E38">
                <w:pPr>
                  <w:snapToGrid w:val="0"/>
                  <w:spacing w:before="60" w:after="60" w:line="240" w:lineRule="auto"/>
                  <w:rPr>
                    <w:rFonts w:ascii="Effra" w:hAnsi="Effra" w:cs="Effra"/>
                    <w:sz w:val="24"/>
                    <w:szCs w:val="24"/>
                  </w:rPr>
                </w:pPr>
                <w:r w:rsidRPr="00F7080F">
                  <w:rPr>
                    <w:rStyle w:val="PlaceholderText"/>
                    <w:rFonts w:ascii="Effra" w:hAnsi="Effra" w:cs="Effra"/>
                  </w:rPr>
                  <w:t>Event Name</w:t>
                </w:r>
              </w:p>
            </w:tc>
          </w:sdtContent>
        </w:sdt>
        <w:tc>
          <w:tcPr>
            <w:tcW w:w="2410" w:type="dxa"/>
            <w:tcBorders>
              <w:top w:val="single" w:sz="4" w:space="0" w:color="auto"/>
            </w:tcBorders>
            <w:shd w:val="clear" w:color="auto" w:fill="auto"/>
          </w:tcPr>
          <w:p w14:paraId="1546D36D" w14:textId="77777777" w:rsidR="00DA027B" w:rsidRPr="00F7080F" w:rsidRDefault="00FC43E2" w:rsidP="002A4E38">
            <w:pPr>
              <w:snapToGrid w:val="0"/>
              <w:spacing w:before="60" w:after="60" w:line="240" w:lineRule="auto"/>
              <w:rPr>
                <w:rFonts w:ascii="Effra" w:hAnsi="Effra" w:cs="Effra"/>
                <w:color w:val="808080" w:themeColor="background1" w:themeShade="80"/>
                <w:sz w:val="24"/>
                <w:szCs w:val="24"/>
              </w:rPr>
            </w:pPr>
            <w:sdt>
              <w:sdtPr>
                <w:rPr>
                  <w:rFonts w:ascii="Effra" w:hAnsi="Effra" w:cs="Effra"/>
                  <w:sz w:val="24"/>
                  <w:szCs w:val="24"/>
                </w:rPr>
                <w:alias w:val="Event 1 Level"/>
                <w:tag w:val="Event1Level"/>
                <w:id w:val="1094598567"/>
                <w:placeholder>
                  <w:docPart w:val="EFF33277D7E34C58AD4C1299539EDBA7"/>
                </w:placeholder>
                <w:showingPlcHdr/>
                <w:dropDownList>
                  <w:listItem w:value="Choose an item."/>
                  <w:listItem w:displayText="International" w:value="International"/>
                  <w:listItem w:displayText="Continental" w:value="Continental"/>
                  <w:listItem w:displayText="National" w:value="National"/>
                  <w:listItem w:displayText="Regional" w:value="Regional"/>
                </w:dropDownList>
              </w:sdtPr>
              <w:sdtEndPr/>
              <w:sdtContent>
                <w:r w:rsidR="00BD517C" w:rsidRPr="00F7080F">
                  <w:rPr>
                    <w:rStyle w:val="PlaceholderText"/>
                    <w:rFonts w:ascii="Effra" w:hAnsi="Effra" w:cs="Effra"/>
                  </w:rPr>
                  <w:t>Event Level</w:t>
                </w:r>
              </w:sdtContent>
            </w:sdt>
          </w:p>
        </w:tc>
        <w:tc>
          <w:tcPr>
            <w:tcW w:w="1705" w:type="dxa"/>
            <w:gridSpan w:val="2"/>
            <w:tcBorders>
              <w:top w:val="single" w:sz="4" w:space="0" w:color="auto"/>
            </w:tcBorders>
            <w:shd w:val="clear" w:color="auto" w:fill="auto"/>
          </w:tcPr>
          <w:p w14:paraId="5929AE80" w14:textId="77777777" w:rsidR="00DA027B" w:rsidRPr="00F7080F" w:rsidRDefault="00A132E3" w:rsidP="002A4E38">
            <w:pPr>
              <w:snapToGrid w:val="0"/>
              <w:spacing w:before="60" w:after="60" w:line="240" w:lineRule="auto"/>
              <w:rPr>
                <w:rFonts w:ascii="Effra" w:hAnsi="Effra" w:cs="Effra"/>
                <w:sz w:val="24"/>
                <w:szCs w:val="24"/>
              </w:rPr>
            </w:pPr>
            <w:r w:rsidRPr="00F7080F">
              <w:rPr>
                <w:rFonts w:ascii="Effra" w:hAnsi="Effra" w:cs="Effra"/>
                <w:sz w:val="24"/>
                <w:szCs w:val="24"/>
              </w:rPr>
              <w:fldChar w:fldCharType="begin">
                <w:ffData>
                  <w:name w:val="Text2"/>
                  <w:enabled/>
                  <w:calcOnExit w:val="0"/>
                  <w:textInput>
                    <w:type w:val="number"/>
                    <w:default w:val="#"/>
                  </w:textInput>
                </w:ffData>
              </w:fldChar>
            </w:r>
            <w:bookmarkStart w:id="7" w:name="Text2"/>
            <w:r w:rsidRPr="00F7080F">
              <w:rPr>
                <w:rFonts w:ascii="Effra" w:hAnsi="Effra" w:cs="Effra"/>
                <w:sz w:val="24"/>
                <w:szCs w:val="24"/>
              </w:rPr>
              <w:instrText xml:space="preserve"> FORMTEXT </w:instrText>
            </w:r>
            <w:r w:rsidRPr="00F7080F">
              <w:rPr>
                <w:rFonts w:ascii="Effra" w:hAnsi="Effra" w:cs="Effra"/>
                <w:sz w:val="24"/>
                <w:szCs w:val="24"/>
              </w:rPr>
            </w:r>
            <w:r w:rsidRPr="00F7080F">
              <w:rPr>
                <w:rFonts w:ascii="Effra" w:hAnsi="Effra" w:cs="Effra"/>
                <w:sz w:val="24"/>
                <w:szCs w:val="24"/>
              </w:rPr>
              <w:fldChar w:fldCharType="separate"/>
            </w:r>
            <w:r w:rsidRPr="00F7080F">
              <w:rPr>
                <w:rFonts w:ascii="Effra" w:hAnsi="Effra" w:cs="Effra"/>
                <w:noProof/>
                <w:sz w:val="24"/>
                <w:szCs w:val="24"/>
              </w:rPr>
              <w:t>#</w:t>
            </w:r>
            <w:r w:rsidRPr="00F7080F">
              <w:rPr>
                <w:rFonts w:ascii="Effra" w:hAnsi="Effra" w:cs="Effra"/>
                <w:sz w:val="24"/>
                <w:szCs w:val="24"/>
              </w:rPr>
              <w:fldChar w:fldCharType="end"/>
            </w:r>
            <w:bookmarkEnd w:id="7"/>
            <w:r w:rsidR="00AA16C8" w:rsidRPr="00F7080F">
              <w:rPr>
                <w:rFonts w:ascii="Effra" w:hAnsi="Effra" w:cs="Effra"/>
                <w:sz w:val="24"/>
                <w:szCs w:val="24"/>
              </w:rPr>
              <w:t xml:space="preserve"> competitors</w:t>
            </w:r>
          </w:p>
        </w:tc>
      </w:tr>
      <w:tr w:rsidR="002A4E38" w:rsidRPr="00F7080F" w14:paraId="73EB2C72" w14:textId="77777777" w:rsidTr="00BB0342">
        <w:tc>
          <w:tcPr>
            <w:tcW w:w="1003" w:type="dxa"/>
            <w:shd w:val="clear" w:color="auto" w:fill="auto"/>
          </w:tcPr>
          <w:p w14:paraId="4FF42316" w14:textId="77777777" w:rsidR="00DA027B" w:rsidRPr="00F7080F" w:rsidRDefault="00DA027B" w:rsidP="00BD345F">
            <w:pPr>
              <w:snapToGrid w:val="0"/>
              <w:spacing w:before="60" w:after="60" w:line="240" w:lineRule="auto"/>
              <w:jc w:val="right"/>
              <w:rPr>
                <w:rFonts w:ascii="Effra" w:hAnsi="Effra" w:cs="Effra"/>
                <w:sz w:val="24"/>
                <w:szCs w:val="24"/>
              </w:rPr>
            </w:pPr>
          </w:p>
        </w:tc>
        <w:sdt>
          <w:sdtPr>
            <w:rPr>
              <w:rFonts w:ascii="Effra" w:hAnsi="Effra" w:cs="Effra"/>
              <w:sz w:val="24"/>
              <w:szCs w:val="24"/>
            </w:rPr>
            <w:alias w:val="Event 2 Year"/>
            <w:tag w:val="Event2Year"/>
            <w:id w:val="-1078440474"/>
            <w:placeholder>
              <w:docPart w:val="7E78B3319D4342519C208D631798A0BD"/>
            </w:placeholder>
            <w:showingPlcHdr/>
            <w:text/>
          </w:sdtPr>
          <w:sdtEndPr/>
          <w:sdtContent>
            <w:tc>
              <w:tcPr>
                <w:tcW w:w="1017" w:type="dxa"/>
                <w:shd w:val="clear" w:color="auto" w:fill="auto"/>
              </w:tcPr>
              <w:p w14:paraId="63F2EFB6" w14:textId="77777777" w:rsidR="00DA027B" w:rsidRPr="00F7080F" w:rsidRDefault="00983563" w:rsidP="002A4E38">
                <w:pPr>
                  <w:snapToGrid w:val="0"/>
                  <w:spacing w:before="60" w:after="60" w:line="240" w:lineRule="auto"/>
                  <w:rPr>
                    <w:rFonts w:ascii="Effra" w:hAnsi="Effra" w:cs="Effra"/>
                    <w:sz w:val="24"/>
                    <w:szCs w:val="24"/>
                  </w:rPr>
                </w:pPr>
                <w:r w:rsidRPr="00F7080F">
                  <w:rPr>
                    <w:rStyle w:val="PlaceholderText"/>
                    <w:rFonts w:ascii="Effra" w:hAnsi="Effra" w:cs="Effra"/>
                    <w:sz w:val="24"/>
                    <w:szCs w:val="24"/>
                  </w:rPr>
                  <w:t>Year</w:t>
                </w:r>
              </w:p>
            </w:tc>
          </w:sdtContent>
        </w:sdt>
        <w:sdt>
          <w:sdtPr>
            <w:rPr>
              <w:rFonts w:ascii="Effra" w:hAnsi="Effra" w:cs="Effra"/>
              <w:sz w:val="24"/>
              <w:szCs w:val="24"/>
            </w:rPr>
            <w:alias w:val="Event 2 Name"/>
            <w:tag w:val="Event2Name"/>
            <w:id w:val="-1281792554"/>
            <w:placeholder>
              <w:docPart w:val="A05A8B4979414AAF83102A89E81DA382"/>
            </w:placeholder>
            <w:showingPlcHdr/>
            <w:text/>
          </w:sdtPr>
          <w:sdtEndPr/>
          <w:sdtContent>
            <w:tc>
              <w:tcPr>
                <w:tcW w:w="3122" w:type="dxa"/>
                <w:gridSpan w:val="2"/>
                <w:shd w:val="clear" w:color="auto" w:fill="auto"/>
              </w:tcPr>
              <w:p w14:paraId="79E30875" w14:textId="77777777" w:rsidR="00DA027B" w:rsidRPr="00F7080F" w:rsidRDefault="00983563" w:rsidP="002A4E38">
                <w:pPr>
                  <w:snapToGrid w:val="0"/>
                  <w:spacing w:before="60" w:after="60" w:line="240" w:lineRule="auto"/>
                  <w:rPr>
                    <w:rFonts w:ascii="Effra" w:hAnsi="Effra" w:cs="Effra"/>
                    <w:sz w:val="24"/>
                    <w:szCs w:val="24"/>
                  </w:rPr>
                </w:pPr>
                <w:r w:rsidRPr="00F7080F">
                  <w:rPr>
                    <w:rStyle w:val="PlaceholderText"/>
                    <w:rFonts w:ascii="Effra" w:hAnsi="Effra" w:cs="Effra"/>
                    <w:sz w:val="24"/>
                    <w:szCs w:val="24"/>
                  </w:rPr>
                  <w:t>Event Name</w:t>
                </w:r>
              </w:p>
            </w:tc>
          </w:sdtContent>
        </w:sdt>
        <w:tc>
          <w:tcPr>
            <w:tcW w:w="2410" w:type="dxa"/>
            <w:shd w:val="clear" w:color="auto" w:fill="auto"/>
          </w:tcPr>
          <w:p w14:paraId="15C86D90" w14:textId="77777777" w:rsidR="00DA027B" w:rsidRPr="00F7080F" w:rsidRDefault="00FC43E2" w:rsidP="002A4E38">
            <w:pPr>
              <w:snapToGrid w:val="0"/>
              <w:spacing w:before="60" w:after="60" w:line="240" w:lineRule="auto"/>
              <w:rPr>
                <w:rFonts w:ascii="Effra" w:hAnsi="Effra" w:cs="Effra"/>
                <w:color w:val="808080" w:themeColor="background1" w:themeShade="80"/>
                <w:sz w:val="24"/>
                <w:szCs w:val="24"/>
              </w:rPr>
            </w:pPr>
            <w:sdt>
              <w:sdtPr>
                <w:rPr>
                  <w:rFonts w:ascii="Effra" w:hAnsi="Effra" w:cs="Effra"/>
                  <w:sz w:val="24"/>
                  <w:szCs w:val="24"/>
                </w:rPr>
                <w:alias w:val="Event 2 Level"/>
                <w:tag w:val="Event2Level"/>
                <w:id w:val="1118174053"/>
                <w:placeholder>
                  <w:docPart w:val="47C65BF8385843549681B4F076DD5232"/>
                </w:placeholder>
                <w:showingPlcHdr/>
                <w:dropDownList>
                  <w:listItem w:value="Choose an item."/>
                  <w:listItem w:displayText="International" w:value="International"/>
                  <w:listItem w:displayText="Continental" w:value="Continental"/>
                  <w:listItem w:displayText="National" w:value="National"/>
                  <w:listItem w:displayText="Regional" w:value="Regional"/>
                </w:dropDownList>
              </w:sdtPr>
              <w:sdtEndPr/>
              <w:sdtContent>
                <w:r w:rsidR="00BD517C" w:rsidRPr="00F7080F">
                  <w:rPr>
                    <w:rStyle w:val="PlaceholderText"/>
                    <w:rFonts w:ascii="Effra" w:hAnsi="Effra" w:cs="Effra"/>
                  </w:rPr>
                  <w:t>Event Level</w:t>
                </w:r>
              </w:sdtContent>
            </w:sdt>
          </w:p>
        </w:tc>
        <w:tc>
          <w:tcPr>
            <w:tcW w:w="1705" w:type="dxa"/>
            <w:gridSpan w:val="2"/>
            <w:shd w:val="clear" w:color="auto" w:fill="auto"/>
          </w:tcPr>
          <w:p w14:paraId="451FE6EF" w14:textId="77777777" w:rsidR="00DA027B" w:rsidRPr="00F7080F" w:rsidRDefault="00983563" w:rsidP="002A4E38">
            <w:pPr>
              <w:snapToGrid w:val="0"/>
              <w:spacing w:before="60" w:after="60" w:line="240" w:lineRule="auto"/>
              <w:rPr>
                <w:rFonts w:ascii="Effra" w:hAnsi="Effra" w:cs="Effra"/>
                <w:sz w:val="24"/>
                <w:szCs w:val="24"/>
              </w:rPr>
            </w:pPr>
            <w:r w:rsidRPr="00F7080F">
              <w:rPr>
                <w:rFonts w:ascii="Effra" w:hAnsi="Effra" w:cs="Effra"/>
                <w:sz w:val="24"/>
                <w:szCs w:val="24"/>
              </w:rPr>
              <w:fldChar w:fldCharType="begin">
                <w:ffData>
                  <w:name w:val="Text2"/>
                  <w:enabled/>
                  <w:calcOnExit w:val="0"/>
                  <w:textInput>
                    <w:type w:val="number"/>
                    <w:default w:val="#"/>
                  </w:textInput>
                </w:ffData>
              </w:fldChar>
            </w:r>
            <w:r w:rsidRPr="00F7080F">
              <w:rPr>
                <w:rFonts w:ascii="Effra" w:hAnsi="Effra" w:cs="Effra"/>
                <w:sz w:val="24"/>
                <w:szCs w:val="24"/>
              </w:rPr>
              <w:instrText xml:space="preserve"> FORMTEXT </w:instrText>
            </w:r>
            <w:r w:rsidRPr="00F7080F">
              <w:rPr>
                <w:rFonts w:ascii="Effra" w:hAnsi="Effra" w:cs="Effra"/>
                <w:sz w:val="24"/>
                <w:szCs w:val="24"/>
              </w:rPr>
            </w:r>
            <w:r w:rsidRPr="00F7080F">
              <w:rPr>
                <w:rFonts w:ascii="Effra" w:hAnsi="Effra" w:cs="Effra"/>
                <w:sz w:val="24"/>
                <w:szCs w:val="24"/>
              </w:rPr>
              <w:fldChar w:fldCharType="separate"/>
            </w:r>
            <w:r w:rsidRPr="00F7080F">
              <w:rPr>
                <w:rFonts w:ascii="Effra" w:hAnsi="Effra" w:cs="Effra"/>
                <w:noProof/>
                <w:sz w:val="24"/>
                <w:szCs w:val="24"/>
              </w:rPr>
              <w:t>#</w:t>
            </w:r>
            <w:r w:rsidRPr="00F7080F">
              <w:rPr>
                <w:rFonts w:ascii="Effra" w:hAnsi="Effra" w:cs="Effra"/>
                <w:sz w:val="24"/>
                <w:szCs w:val="24"/>
              </w:rPr>
              <w:fldChar w:fldCharType="end"/>
            </w:r>
            <w:r w:rsidRPr="00F7080F">
              <w:rPr>
                <w:rFonts w:ascii="Effra" w:hAnsi="Effra" w:cs="Effra"/>
                <w:sz w:val="24"/>
                <w:szCs w:val="24"/>
              </w:rPr>
              <w:t xml:space="preserve"> competitors</w:t>
            </w:r>
          </w:p>
        </w:tc>
      </w:tr>
      <w:tr w:rsidR="00A0693E" w:rsidRPr="00F7080F" w14:paraId="2C950EFD" w14:textId="77777777" w:rsidTr="00BB0342">
        <w:tc>
          <w:tcPr>
            <w:tcW w:w="1003" w:type="dxa"/>
            <w:shd w:val="clear" w:color="auto" w:fill="auto"/>
          </w:tcPr>
          <w:p w14:paraId="20151883" w14:textId="77777777" w:rsidR="00A0693E" w:rsidRPr="00F7080F" w:rsidRDefault="00A0693E" w:rsidP="00BD345F">
            <w:pPr>
              <w:snapToGrid w:val="0"/>
              <w:spacing w:before="60" w:after="60" w:line="240" w:lineRule="auto"/>
              <w:jc w:val="right"/>
              <w:rPr>
                <w:rFonts w:ascii="Effra" w:hAnsi="Effra" w:cs="Effra"/>
                <w:sz w:val="24"/>
                <w:szCs w:val="24"/>
              </w:rPr>
            </w:pPr>
          </w:p>
        </w:tc>
        <w:sdt>
          <w:sdtPr>
            <w:rPr>
              <w:rFonts w:ascii="Effra" w:hAnsi="Effra" w:cs="Effra"/>
              <w:sz w:val="24"/>
              <w:szCs w:val="24"/>
            </w:rPr>
            <w:alias w:val="Event 3 Year"/>
            <w:tag w:val="Event3Year"/>
            <w:id w:val="2048333334"/>
            <w:placeholder>
              <w:docPart w:val="A68669205E7649F28AC8244116DC5715"/>
            </w:placeholder>
            <w:showingPlcHdr/>
            <w:text/>
          </w:sdtPr>
          <w:sdtEndPr/>
          <w:sdtContent>
            <w:tc>
              <w:tcPr>
                <w:tcW w:w="1017" w:type="dxa"/>
                <w:shd w:val="clear" w:color="auto" w:fill="auto"/>
              </w:tcPr>
              <w:p w14:paraId="645A203F" w14:textId="77777777" w:rsidR="00A0693E" w:rsidRPr="00F7080F" w:rsidRDefault="00A0693E" w:rsidP="00A0693E">
                <w:pPr>
                  <w:snapToGrid w:val="0"/>
                  <w:spacing w:before="60" w:after="60" w:line="240" w:lineRule="auto"/>
                  <w:rPr>
                    <w:rFonts w:ascii="Effra" w:hAnsi="Effra" w:cs="Effra"/>
                    <w:sz w:val="24"/>
                    <w:szCs w:val="24"/>
                  </w:rPr>
                </w:pPr>
                <w:r w:rsidRPr="00F7080F">
                  <w:rPr>
                    <w:rStyle w:val="PlaceholderText"/>
                    <w:rFonts w:ascii="Effra" w:hAnsi="Effra" w:cs="Effra"/>
                    <w:sz w:val="24"/>
                    <w:szCs w:val="24"/>
                  </w:rPr>
                  <w:t>Year</w:t>
                </w:r>
              </w:p>
            </w:tc>
          </w:sdtContent>
        </w:sdt>
        <w:sdt>
          <w:sdtPr>
            <w:rPr>
              <w:rFonts w:ascii="Effra" w:hAnsi="Effra" w:cs="Effra"/>
              <w:sz w:val="24"/>
              <w:szCs w:val="24"/>
            </w:rPr>
            <w:alias w:val="Event 3 Name"/>
            <w:tag w:val="Event3Name"/>
            <w:id w:val="-726608522"/>
            <w:placeholder>
              <w:docPart w:val="945A9B3348E244B287BD9964C4F97262"/>
            </w:placeholder>
            <w:showingPlcHdr/>
            <w:text/>
          </w:sdtPr>
          <w:sdtEndPr/>
          <w:sdtContent>
            <w:tc>
              <w:tcPr>
                <w:tcW w:w="3122" w:type="dxa"/>
                <w:gridSpan w:val="2"/>
                <w:shd w:val="clear" w:color="auto" w:fill="auto"/>
              </w:tcPr>
              <w:p w14:paraId="7093F5BD" w14:textId="77777777" w:rsidR="00A0693E" w:rsidRPr="00F7080F" w:rsidRDefault="00A0693E" w:rsidP="00A0693E">
                <w:pPr>
                  <w:snapToGrid w:val="0"/>
                  <w:spacing w:before="60" w:after="60" w:line="240" w:lineRule="auto"/>
                  <w:rPr>
                    <w:rFonts w:ascii="Effra" w:hAnsi="Effra" w:cs="Effra"/>
                    <w:sz w:val="24"/>
                    <w:szCs w:val="24"/>
                  </w:rPr>
                </w:pPr>
                <w:r w:rsidRPr="00F7080F">
                  <w:rPr>
                    <w:rStyle w:val="PlaceholderText"/>
                    <w:rFonts w:ascii="Effra" w:hAnsi="Effra" w:cs="Effra"/>
                    <w:sz w:val="24"/>
                    <w:szCs w:val="24"/>
                  </w:rPr>
                  <w:t>Event Name</w:t>
                </w:r>
              </w:p>
            </w:tc>
          </w:sdtContent>
        </w:sdt>
        <w:tc>
          <w:tcPr>
            <w:tcW w:w="2410" w:type="dxa"/>
            <w:shd w:val="clear" w:color="auto" w:fill="auto"/>
          </w:tcPr>
          <w:p w14:paraId="7747403A" w14:textId="77777777" w:rsidR="00A0693E" w:rsidRPr="00F7080F" w:rsidRDefault="00FC43E2" w:rsidP="00A0693E">
            <w:pPr>
              <w:snapToGrid w:val="0"/>
              <w:spacing w:before="60" w:after="60" w:line="240" w:lineRule="auto"/>
              <w:rPr>
                <w:rFonts w:ascii="Effra" w:hAnsi="Effra" w:cs="Effra"/>
                <w:color w:val="808080" w:themeColor="background1" w:themeShade="80"/>
                <w:sz w:val="24"/>
                <w:szCs w:val="24"/>
              </w:rPr>
            </w:pPr>
            <w:sdt>
              <w:sdtPr>
                <w:rPr>
                  <w:rFonts w:ascii="Effra" w:hAnsi="Effra" w:cs="Effra"/>
                  <w:sz w:val="24"/>
                  <w:szCs w:val="24"/>
                </w:rPr>
                <w:alias w:val="Event 3 Level"/>
                <w:tag w:val="Event3Level"/>
                <w:id w:val="-2016224818"/>
                <w:placeholder>
                  <w:docPart w:val="AE36C17B92424CC99C69328C4AEEFCB1"/>
                </w:placeholder>
                <w:showingPlcHdr/>
                <w:dropDownList>
                  <w:listItem w:value="Choose an item."/>
                  <w:listItem w:displayText="International" w:value="International"/>
                  <w:listItem w:displayText="Continental" w:value="Continental"/>
                  <w:listItem w:displayText="National" w:value="National"/>
                  <w:listItem w:displayText="Regional" w:value="Regional"/>
                </w:dropDownList>
              </w:sdtPr>
              <w:sdtEndPr/>
              <w:sdtContent>
                <w:r w:rsidR="00BD517C" w:rsidRPr="00F7080F">
                  <w:rPr>
                    <w:rStyle w:val="PlaceholderText"/>
                    <w:rFonts w:ascii="Effra" w:hAnsi="Effra" w:cs="Effra"/>
                  </w:rPr>
                  <w:t>Event Level</w:t>
                </w:r>
              </w:sdtContent>
            </w:sdt>
          </w:p>
        </w:tc>
        <w:tc>
          <w:tcPr>
            <w:tcW w:w="1705" w:type="dxa"/>
            <w:gridSpan w:val="2"/>
            <w:shd w:val="clear" w:color="auto" w:fill="auto"/>
          </w:tcPr>
          <w:p w14:paraId="0377F8EB" w14:textId="77777777" w:rsidR="00A0693E" w:rsidRPr="00F7080F" w:rsidRDefault="00A0693E" w:rsidP="00A0693E">
            <w:pPr>
              <w:snapToGrid w:val="0"/>
              <w:spacing w:before="60" w:after="60" w:line="240" w:lineRule="auto"/>
              <w:rPr>
                <w:rFonts w:ascii="Effra" w:hAnsi="Effra" w:cs="Effra"/>
                <w:sz w:val="24"/>
                <w:szCs w:val="24"/>
              </w:rPr>
            </w:pPr>
            <w:r w:rsidRPr="00F7080F">
              <w:rPr>
                <w:rFonts w:ascii="Effra" w:hAnsi="Effra" w:cs="Effra"/>
                <w:sz w:val="24"/>
                <w:szCs w:val="24"/>
              </w:rPr>
              <w:fldChar w:fldCharType="begin">
                <w:ffData>
                  <w:name w:val="Text2"/>
                  <w:enabled/>
                  <w:calcOnExit w:val="0"/>
                  <w:textInput>
                    <w:type w:val="number"/>
                    <w:default w:val="#"/>
                  </w:textInput>
                </w:ffData>
              </w:fldChar>
            </w:r>
            <w:r w:rsidRPr="00F7080F">
              <w:rPr>
                <w:rFonts w:ascii="Effra" w:hAnsi="Effra" w:cs="Effra"/>
                <w:sz w:val="24"/>
                <w:szCs w:val="24"/>
              </w:rPr>
              <w:instrText xml:space="preserve"> FORMTEXT </w:instrText>
            </w:r>
            <w:r w:rsidRPr="00F7080F">
              <w:rPr>
                <w:rFonts w:ascii="Effra" w:hAnsi="Effra" w:cs="Effra"/>
                <w:sz w:val="24"/>
                <w:szCs w:val="24"/>
              </w:rPr>
            </w:r>
            <w:r w:rsidRPr="00F7080F">
              <w:rPr>
                <w:rFonts w:ascii="Effra" w:hAnsi="Effra" w:cs="Effra"/>
                <w:sz w:val="24"/>
                <w:szCs w:val="24"/>
              </w:rPr>
              <w:fldChar w:fldCharType="separate"/>
            </w:r>
            <w:r w:rsidRPr="00F7080F">
              <w:rPr>
                <w:rFonts w:ascii="Effra" w:hAnsi="Effra" w:cs="Effra"/>
                <w:noProof/>
                <w:sz w:val="24"/>
                <w:szCs w:val="24"/>
              </w:rPr>
              <w:t>#</w:t>
            </w:r>
            <w:r w:rsidRPr="00F7080F">
              <w:rPr>
                <w:rFonts w:ascii="Effra" w:hAnsi="Effra" w:cs="Effra"/>
                <w:sz w:val="24"/>
                <w:szCs w:val="24"/>
              </w:rPr>
              <w:fldChar w:fldCharType="end"/>
            </w:r>
            <w:r w:rsidRPr="00F7080F">
              <w:rPr>
                <w:rFonts w:ascii="Effra" w:hAnsi="Effra" w:cs="Effra"/>
                <w:sz w:val="24"/>
                <w:szCs w:val="24"/>
              </w:rPr>
              <w:t xml:space="preserve"> competitors</w:t>
            </w:r>
          </w:p>
        </w:tc>
      </w:tr>
      <w:tr w:rsidR="00A0693E" w:rsidRPr="00F7080F" w14:paraId="5421F28D" w14:textId="77777777" w:rsidTr="00BB0342">
        <w:tc>
          <w:tcPr>
            <w:tcW w:w="1003" w:type="dxa"/>
            <w:shd w:val="clear" w:color="auto" w:fill="auto"/>
          </w:tcPr>
          <w:p w14:paraId="6D6CBB8D" w14:textId="77777777" w:rsidR="00A0693E" w:rsidRPr="00F7080F" w:rsidRDefault="00A0693E" w:rsidP="00BD345F">
            <w:pPr>
              <w:snapToGrid w:val="0"/>
              <w:spacing w:before="60" w:after="60" w:line="240" w:lineRule="auto"/>
              <w:jc w:val="right"/>
              <w:rPr>
                <w:rFonts w:ascii="Effra" w:hAnsi="Effra" w:cs="Effra"/>
                <w:sz w:val="24"/>
                <w:szCs w:val="24"/>
              </w:rPr>
            </w:pPr>
          </w:p>
        </w:tc>
        <w:sdt>
          <w:sdtPr>
            <w:rPr>
              <w:rFonts w:ascii="Effra" w:hAnsi="Effra" w:cs="Effra"/>
              <w:sz w:val="24"/>
              <w:szCs w:val="24"/>
            </w:rPr>
            <w:alias w:val="Event 4 Year"/>
            <w:tag w:val="Event4Year"/>
            <w:id w:val="-2121052183"/>
            <w:placeholder>
              <w:docPart w:val="8C4346D713014E26A7201FB0F6A79103"/>
            </w:placeholder>
            <w:showingPlcHdr/>
            <w:text/>
          </w:sdtPr>
          <w:sdtEndPr/>
          <w:sdtContent>
            <w:tc>
              <w:tcPr>
                <w:tcW w:w="1017" w:type="dxa"/>
                <w:shd w:val="clear" w:color="auto" w:fill="auto"/>
              </w:tcPr>
              <w:p w14:paraId="7F640089" w14:textId="77777777" w:rsidR="00A0693E" w:rsidRPr="00F7080F" w:rsidRDefault="00A0693E" w:rsidP="00A0693E">
                <w:pPr>
                  <w:snapToGrid w:val="0"/>
                  <w:spacing w:before="60" w:after="60" w:line="240" w:lineRule="auto"/>
                  <w:rPr>
                    <w:rFonts w:ascii="Effra" w:hAnsi="Effra" w:cs="Effra"/>
                    <w:sz w:val="24"/>
                    <w:szCs w:val="24"/>
                  </w:rPr>
                </w:pPr>
                <w:r w:rsidRPr="00F7080F">
                  <w:rPr>
                    <w:rStyle w:val="PlaceholderText"/>
                    <w:rFonts w:ascii="Effra" w:hAnsi="Effra" w:cs="Effra"/>
                    <w:sz w:val="24"/>
                    <w:szCs w:val="24"/>
                  </w:rPr>
                  <w:t>Year</w:t>
                </w:r>
              </w:p>
            </w:tc>
          </w:sdtContent>
        </w:sdt>
        <w:sdt>
          <w:sdtPr>
            <w:rPr>
              <w:rFonts w:ascii="Effra" w:hAnsi="Effra" w:cs="Effra"/>
              <w:sz w:val="24"/>
              <w:szCs w:val="24"/>
            </w:rPr>
            <w:alias w:val="Event 4 Name"/>
            <w:tag w:val="Event4Name"/>
            <w:id w:val="-550777021"/>
            <w:placeholder>
              <w:docPart w:val="A7817AFD13E143DABA8E9D7CF07461DF"/>
            </w:placeholder>
            <w:showingPlcHdr/>
            <w:text/>
          </w:sdtPr>
          <w:sdtEndPr/>
          <w:sdtContent>
            <w:tc>
              <w:tcPr>
                <w:tcW w:w="3122" w:type="dxa"/>
                <w:gridSpan w:val="2"/>
                <w:shd w:val="clear" w:color="auto" w:fill="auto"/>
              </w:tcPr>
              <w:p w14:paraId="3A7592C3" w14:textId="77777777" w:rsidR="00A0693E" w:rsidRPr="00F7080F" w:rsidRDefault="00A0693E" w:rsidP="00A0693E">
                <w:pPr>
                  <w:snapToGrid w:val="0"/>
                  <w:spacing w:before="60" w:after="60" w:line="240" w:lineRule="auto"/>
                  <w:rPr>
                    <w:rFonts w:ascii="Effra" w:hAnsi="Effra" w:cs="Effra"/>
                    <w:sz w:val="24"/>
                    <w:szCs w:val="24"/>
                  </w:rPr>
                </w:pPr>
                <w:r w:rsidRPr="00F7080F">
                  <w:rPr>
                    <w:rStyle w:val="PlaceholderText"/>
                    <w:rFonts w:ascii="Effra" w:hAnsi="Effra" w:cs="Effra"/>
                    <w:sz w:val="24"/>
                    <w:szCs w:val="24"/>
                  </w:rPr>
                  <w:t>Event Name</w:t>
                </w:r>
              </w:p>
            </w:tc>
          </w:sdtContent>
        </w:sdt>
        <w:tc>
          <w:tcPr>
            <w:tcW w:w="2410" w:type="dxa"/>
            <w:shd w:val="clear" w:color="auto" w:fill="auto"/>
          </w:tcPr>
          <w:p w14:paraId="4B8C1A95" w14:textId="77777777" w:rsidR="00A0693E" w:rsidRPr="00F7080F" w:rsidRDefault="00FC43E2" w:rsidP="00A0693E">
            <w:pPr>
              <w:snapToGrid w:val="0"/>
              <w:spacing w:before="60" w:after="60" w:line="240" w:lineRule="auto"/>
              <w:rPr>
                <w:rFonts w:ascii="Effra" w:hAnsi="Effra" w:cs="Effra"/>
                <w:color w:val="808080" w:themeColor="background1" w:themeShade="80"/>
                <w:sz w:val="24"/>
                <w:szCs w:val="24"/>
              </w:rPr>
            </w:pPr>
            <w:sdt>
              <w:sdtPr>
                <w:rPr>
                  <w:rFonts w:ascii="Effra" w:hAnsi="Effra" w:cs="Effra"/>
                  <w:sz w:val="24"/>
                  <w:szCs w:val="24"/>
                </w:rPr>
                <w:alias w:val="Event 4 Level"/>
                <w:tag w:val="Event4Level"/>
                <w:id w:val="-1890488738"/>
                <w:placeholder>
                  <w:docPart w:val="C80D2B1B013E4FD0BBA586BCAE64B47C"/>
                </w:placeholder>
                <w:showingPlcHdr/>
                <w:dropDownList>
                  <w:listItem w:value="Choose an item."/>
                  <w:listItem w:displayText="International" w:value="International"/>
                  <w:listItem w:displayText="Continental" w:value="Continental"/>
                  <w:listItem w:displayText="National" w:value="National"/>
                  <w:listItem w:displayText="Regional" w:value="Regional"/>
                </w:dropDownList>
              </w:sdtPr>
              <w:sdtEndPr/>
              <w:sdtContent>
                <w:r w:rsidR="00BD517C" w:rsidRPr="00F7080F">
                  <w:rPr>
                    <w:rStyle w:val="PlaceholderText"/>
                    <w:rFonts w:ascii="Effra" w:hAnsi="Effra" w:cs="Effra"/>
                  </w:rPr>
                  <w:t>Event Level</w:t>
                </w:r>
              </w:sdtContent>
            </w:sdt>
          </w:p>
        </w:tc>
        <w:tc>
          <w:tcPr>
            <w:tcW w:w="1705" w:type="dxa"/>
            <w:gridSpan w:val="2"/>
            <w:shd w:val="clear" w:color="auto" w:fill="auto"/>
          </w:tcPr>
          <w:p w14:paraId="58E49481" w14:textId="77777777" w:rsidR="00A0693E" w:rsidRPr="00F7080F" w:rsidRDefault="00A0693E" w:rsidP="00A0693E">
            <w:pPr>
              <w:snapToGrid w:val="0"/>
              <w:spacing w:before="60" w:after="60" w:line="240" w:lineRule="auto"/>
              <w:rPr>
                <w:rFonts w:ascii="Effra" w:hAnsi="Effra" w:cs="Effra"/>
                <w:sz w:val="24"/>
                <w:szCs w:val="24"/>
              </w:rPr>
            </w:pPr>
            <w:r w:rsidRPr="00F7080F">
              <w:rPr>
                <w:rFonts w:ascii="Effra" w:hAnsi="Effra" w:cs="Effra"/>
                <w:sz w:val="24"/>
                <w:szCs w:val="24"/>
              </w:rPr>
              <w:fldChar w:fldCharType="begin">
                <w:ffData>
                  <w:name w:val="Text2"/>
                  <w:enabled/>
                  <w:calcOnExit w:val="0"/>
                  <w:textInput>
                    <w:type w:val="number"/>
                    <w:default w:val="#"/>
                  </w:textInput>
                </w:ffData>
              </w:fldChar>
            </w:r>
            <w:r w:rsidRPr="00F7080F">
              <w:rPr>
                <w:rFonts w:ascii="Effra" w:hAnsi="Effra" w:cs="Effra"/>
                <w:sz w:val="24"/>
                <w:szCs w:val="24"/>
              </w:rPr>
              <w:instrText xml:space="preserve"> FORMTEXT </w:instrText>
            </w:r>
            <w:r w:rsidRPr="00F7080F">
              <w:rPr>
                <w:rFonts w:ascii="Effra" w:hAnsi="Effra" w:cs="Effra"/>
                <w:sz w:val="24"/>
                <w:szCs w:val="24"/>
              </w:rPr>
            </w:r>
            <w:r w:rsidRPr="00F7080F">
              <w:rPr>
                <w:rFonts w:ascii="Effra" w:hAnsi="Effra" w:cs="Effra"/>
                <w:sz w:val="24"/>
                <w:szCs w:val="24"/>
              </w:rPr>
              <w:fldChar w:fldCharType="separate"/>
            </w:r>
            <w:r w:rsidRPr="00F7080F">
              <w:rPr>
                <w:rFonts w:ascii="Effra" w:hAnsi="Effra" w:cs="Effra"/>
                <w:noProof/>
                <w:sz w:val="24"/>
                <w:szCs w:val="24"/>
              </w:rPr>
              <w:t>#</w:t>
            </w:r>
            <w:r w:rsidRPr="00F7080F">
              <w:rPr>
                <w:rFonts w:ascii="Effra" w:hAnsi="Effra" w:cs="Effra"/>
                <w:sz w:val="24"/>
                <w:szCs w:val="24"/>
              </w:rPr>
              <w:fldChar w:fldCharType="end"/>
            </w:r>
            <w:r w:rsidRPr="00F7080F">
              <w:rPr>
                <w:rFonts w:ascii="Effra" w:hAnsi="Effra" w:cs="Effra"/>
                <w:sz w:val="24"/>
                <w:szCs w:val="24"/>
              </w:rPr>
              <w:t xml:space="preserve"> competitors</w:t>
            </w:r>
          </w:p>
        </w:tc>
      </w:tr>
      <w:tr w:rsidR="00A0693E" w:rsidRPr="00F7080F" w14:paraId="72DEF077" w14:textId="77777777" w:rsidTr="00BB0342">
        <w:tc>
          <w:tcPr>
            <w:tcW w:w="1003" w:type="dxa"/>
            <w:tcBorders>
              <w:top w:val="single" w:sz="4" w:space="0" w:color="auto"/>
              <w:bottom w:val="nil"/>
            </w:tcBorders>
            <w:shd w:val="clear" w:color="auto" w:fill="auto"/>
          </w:tcPr>
          <w:p w14:paraId="0B70EB2A" w14:textId="787B12A6" w:rsidR="00A0693E" w:rsidRPr="00F7080F" w:rsidRDefault="00A0693E" w:rsidP="00A0693E">
            <w:pPr>
              <w:spacing w:before="60" w:after="60" w:line="240" w:lineRule="auto"/>
              <w:rPr>
                <w:rFonts w:ascii="Effra" w:hAnsi="Effra" w:cs="Effra"/>
                <w:i/>
                <w:sz w:val="36"/>
                <w:szCs w:val="20"/>
              </w:rPr>
            </w:pPr>
            <w:r w:rsidRPr="00F7080F">
              <w:rPr>
                <w:rFonts w:ascii="Effra" w:hAnsi="Effra" w:cs="Effra"/>
                <w:i/>
                <w:sz w:val="36"/>
                <w:szCs w:val="20"/>
              </w:rPr>
              <w:lastRenderedPageBreak/>
              <w:t>A2</w:t>
            </w:r>
          </w:p>
        </w:tc>
        <w:tc>
          <w:tcPr>
            <w:tcW w:w="8254" w:type="dxa"/>
            <w:gridSpan w:val="6"/>
            <w:tcBorders>
              <w:top w:val="single" w:sz="4" w:space="0" w:color="auto"/>
              <w:bottom w:val="nil"/>
            </w:tcBorders>
            <w:shd w:val="clear" w:color="auto" w:fill="auto"/>
          </w:tcPr>
          <w:p w14:paraId="05FA6AC6" w14:textId="24875CB9" w:rsidR="00A0693E" w:rsidRPr="00F7080F" w:rsidRDefault="00A0693E" w:rsidP="00A0693E">
            <w:pPr>
              <w:spacing w:before="60" w:after="60" w:line="240" w:lineRule="auto"/>
              <w:rPr>
                <w:rFonts w:ascii="Effra" w:hAnsi="Effra" w:cs="Effra"/>
                <w:i/>
                <w:sz w:val="36"/>
                <w:szCs w:val="20"/>
              </w:rPr>
            </w:pPr>
            <w:r w:rsidRPr="00F7080F">
              <w:rPr>
                <w:rFonts w:ascii="Effra" w:hAnsi="Effra" w:cs="Effra"/>
                <w:i/>
                <w:sz w:val="36"/>
                <w:szCs w:val="20"/>
              </w:rPr>
              <w:t>EVENT DATES</w:t>
            </w:r>
          </w:p>
        </w:tc>
      </w:tr>
      <w:tr w:rsidR="00A0693E" w:rsidRPr="00F7080F" w14:paraId="7446BB55" w14:textId="77777777" w:rsidTr="00BB0342">
        <w:tc>
          <w:tcPr>
            <w:tcW w:w="1003" w:type="dxa"/>
            <w:vMerge w:val="restart"/>
            <w:shd w:val="clear" w:color="auto" w:fill="auto"/>
          </w:tcPr>
          <w:p w14:paraId="6DBBEA75" w14:textId="77777777" w:rsidR="00A0693E" w:rsidRPr="00F7080F" w:rsidRDefault="00A0693E" w:rsidP="00BD345F">
            <w:pPr>
              <w:spacing w:before="60" w:after="60" w:line="240" w:lineRule="auto"/>
              <w:jc w:val="right"/>
              <w:rPr>
                <w:rFonts w:ascii="Effra" w:hAnsi="Effra" w:cs="Effra"/>
                <w:sz w:val="24"/>
                <w:szCs w:val="24"/>
              </w:rPr>
            </w:pPr>
            <w:r w:rsidRPr="00F7080F">
              <w:rPr>
                <w:rFonts w:ascii="Effra" w:hAnsi="Effra" w:cs="Effra"/>
                <w:sz w:val="24"/>
                <w:szCs w:val="24"/>
              </w:rPr>
              <w:t>A2.1</w:t>
            </w:r>
          </w:p>
        </w:tc>
        <w:tc>
          <w:tcPr>
            <w:tcW w:w="8254" w:type="dxa"/>
            <w:gridSpan w:val="6"/>
            <w:shd w:val="clear" w:color="auto" w:fill="auto"/>
          </w:tcPr>
          <w:p w14:paraId="5D1E73A0" w14:textId="5E437AD6" w:rsidR="00A0693E" w:rsidRPr="00F7080F" w:rsidRDefault="00A0693E" w:rsidP="00A0693E">
            <w:pPr>
              <w:snapToGrid w:val="0"/>
              <w:spacing w:before="60" w:after="60" w:line="240" w:lineRule="auto"/>
              <w:rPr>
                <w:rFonts w:ascii="Effra" w:hAnsi="Effra" w:cs="Effra"/>
                <w:sz w:val="24"/>
                <w:szCs w:val="24"/>
              </w:rPr>
            </w:pPr>
            <w:r w:rsidRPr="00F7080F">
              <w:rPr>
                <w:rFonts w:ascii="Effra" w:hAnsi="Effra" w:cs="Effra"/>
                <w:sz w:val="24"/>
                <w:szCs w:val="24"/>
              </w:rPr>
              <w:t xml:space="preserve">Refer to the Long Term Planning Calendar </w:t>
            </w:r>
            <w:r w:rsidR="00041ED7" w:rsidRPr="00F7080F">
              <w:rPr>
                <w:rFonts w:ascii="Effra" w:hAnsi="Effra" w:cs="Effra"/>
                <w:sz w:val="24"/>
                <w:szCs w:val="24"/>
              </w:rPr>
              <w:t xml:space="preserve">included in the bid documents </w:t>
            </w:r>
            <w:r w:rsidRPr="00F7080F">
              <w:rPr>
                <w:rFonts w:ascii="Effra" w:hAnsi="Effra" w:cs="Effra"/>
                <w:sz w:val="24"/>
                <w:szCs w:val="24"/>
              </w:rPr>
              <w:t xml:space="preserve">for indicative dates for the event. Indicate your proposed dates for the event and, if different from the Long-term Planning Calendar, provide a reason for the difference. </w:t>
            </w:r>
          </w:p>
        </w:tc>
      </w:tr>
      <w:tr w:rsidR="00A0693E" w:rsidRPr="00F7080F" w14:paraId="04AA768B" w14:textId="77777777" w:rsidTr="00BB0342">
        <w:tc>
          <w:tcPr>
            <w:tcW w:w="1003" w:type="dxa"/>
            <w:vMerge/>
            <w:tcBorders>
              <w:bottom w:val="single" w:sz="4" w:space="0" w:color="auto"/>
            </w:tcBorders>
            <w:shd w:val="clear" w:color="auto" w:fill="auto"/>
          </w:tcPr>
          <w:p w14:paraId="588D8F88" w14:textId="77777777" w:rsidR="00A0693E" w:rsidRPr="00F7080F" w:rsidRDefault="00A0693E" w:rsidP="00A0693E">
            <w:pPr>
              <w:spacing w:before="60" w:after="60" w:line="240" w:lineRule="auto"/>
              <w:rPr>
                <w:rFonts w:ascii="Effra" w:hAnsi="Effra" w:cs="Effra"/>
                <w:sz w:val="24"/>
                <w:szCs w:val="24"/>
              </w:rPr>
            </w:pPr>
          </w:p>
        </w:tc>
        <w:tc>
          <w:tcPr>
            <w:tcW w:w="8254" w:type="dxa"/>
            <w:gridSpan w:val="6"/>
            <w:tcBorders>
              <w:bottom w:val="single" w:sz="4" w:space="0" w:color="auto"/>
            </w:tcBorders>
            <w:shd w:val="clear" w:color="auto" w:fill="auto"/>
          </w:tcPr>
          <w:p w14:paraId="49C844B9" w14:textId="77777777" w:rsidR="0049697F" w:rsidRPr="00F7080F" w:rsidRDefault="00FC43E2" w:rsidP="00A0693E">
            <w:pPr>
              <w:tabs>
                <w:tab w:val="left" w:pos="6318"/>
              </w:tabs>
              <w:snapToGrid w:val="0"/>
              <w:spacing w:before="60" w:after="60" w:line="240" w:lineRule="auto"/>
              <w:rPr>
                <w:rFonts w:ascii="Effra" w:hAnsi="Effra" w:cs="Effra"/>
                <w:color w:val="808080" w:themeColor="background1" w:themeShade="80"/>
                <w:sz w:val="24"/>
                <w:szCs w:val="24"/>
              </w:rPr>
            </w:pPr>
            <w:sdt>
              <w:sdtPr>
                <w:rPr>
                  <w:rFonts w:ascii="Effra" w:hAnsi="Effra" w:cs="Effra"/>
                  <w:sz w:val="24"/>
                  <w:szCs w:val="24"/>
                </w:rPr>
                <w:alias w:val="Start Date"/>
                <w:tag w:val="StartDate"/>
                <w:id w:val="1910190899"/>
                <w:placeholder>
                  <w:docPart w:val="EA28297B7A494B12AF19C13358C3E4D5"/>
                </w:placeholder>
                <w:showingPlcHdr/>
                <w:date>
                  <w:dateFormat w:val="dd/MM/yyyy"/>
                  <w:lid w:val="en-US"/>
                  <w:storeMappedDataAs w:val="dateTime"/>
                  <w:calendar w:val="gregorian"/>
                </w:date>
              </w:sdtPr>
              <w:sdtEndPr/>
              <w:sdtContent>
                <w:r w:rsidR="00C469F2" w:rsidRPr="00F7080F">
                  <w:rPr>
                    <w:rStyle w:val="PlaceholderText"/>
                    <w:rFonts w:ascii="Effra" w:hAnsi="Effra" w:cs="Effra"/>
                  </w:rPr>
                  <w:t>Start date</w:t>
                </w:r>
              </w:sdtContent>
            </w:sdt>
            <w:r w:rsidR="00C469F2" w:rsidRPr="00F7080F">
              <w:rPr>
                <w:rFonts w:ascii="Effra" w:hAnsi="Effra" w:cs="Effra"/>
                <w:sz w:val="24"/>
                <w:szCs w:val="24"/>
              </w:rPr>
              <w:t xml:space="preserve"> </w:t>
            </w:r>
            <w:r w:rsidR="00A0693E" w:rsidRPr="00F7080F">
              <w:rPr>
                <w:rFonts w:ascii="Effra" w:hAnsi="Effra" w:cs="Effra"/>
                <w:sz w:val="24"/>
                <w:szCs w:val="24"/>
              </w:rPr>
              <w:t xml:space="preserve">to </w:t>
            </w:r>
            <w:sdt>
              <w:sdtPr>
                <w:rPr>
                  <w:rFonts w:ascii="Effra" w:hAnsi="Effra" w:cs="Effra"/>
                  <w:sz w:val="24"/>
                  <w:szCs w:val="24"/>
                </w:rPr>
                <w:alias w:val="End Date"/>
                <w:tag w:val="EndDate"/>
                <w:id w:val="1152409760"/>
                <w:placeholder>
                  <w:docPart w:val="E11CC079EE374D1F8B0AE853D8814DD1"/>
                </w:placeholder>
                <w:showingPlcHdr/>
                <w:date>
                  <w:dateFormat w:val="dd/MM/yyyy"/>
                  <w:lid w:val="en-US"/>
                  <w:storeMappedDataAs w:val="dateTime"/>
                  <w:calendar w:val="gregorian"/>
                </w:date>
              </w:sdtPr>
              <w:sdtEndPr/>
              <w:sdtContent>
                <w:r w:rsidR="00C469F2" w:rsidRPr="00F7080F">
                  <w:rPr>
                    <w:rStyle w:val="PlaceholderText"/>
                    <w:rFonts w:ascii="Effra" w:hAnsi="Effra" w:cs="Effra"/>
                  </w:rPr>
                  <w:t>End date</w:t>
                </w:r>
              </w:sdtContent>
            </w:sdt>
          </w:p>
          <w:p w14:paraId="230151C3" w14:textId="77777777" w:rsidR="00A0693E" w:rsidRPr="00F7080F" w:rsidRDefault="00FC43E2" w:rsidP="00A0693E">
            <w:pPr>
              <w:tabs>
                <w:tab w:val="left" w:pos="6318"/>
              </w:tabs>
              <w:snapToGrid w:val="0"/>
              <w:spacing w:before="60" w:after="60" w:line="240" w:lineRule="auto"/>
              <w:rPr>
                <w:rFonts w:ascii="Effra" w:hAnsi="Effra" w:cs="Effra"/>
                <w:sz w:val="24"/>
                <w:szCs w:val="24"/>
              </w:rPr>
            </w:pPr>
            <w:sdt>
              <w:sdtPr>
                <w:rPr>
                  <w:rFonts w:ascii="Effra" w:hAnsi="Effra" w:cs="Effra"/>
                  <w:sz w:val="24"/>
                  <w:szCs w:val="24"/>
                </w:rPr>
                <w:alias w:val="Difference from Long Term Calendar"/>
                <w:tag w:val="LTCalendar"/>
                <w:id w:val="-273859651"/>
                <w:placeholder>
                  <w:docPart w:val="B5EEA30E2F4E4512964C2EE799450D5F"/>
                </w:placeholder>
                <w:showingPlcHdr/>
                <w:text/>
              </w:sdtPr>
              <w:sdtEndPr/>
              <w:sdtContent>
                <w:r w:rsidR="0049697F" w:rsidRPr="00F7080F">
                  <w:rPr>
                    <w:rStyle w:val="PlaceholderText"/>
                    <w:rFonts w:ascii="Effra" w:hAnsi="Effra" w:cs="Effra"/>
                    <w:sz w:val="24"/>
                    <w:szCs w:val="24"/>
                  </w:rPr>
                  <w:t xml:space="preserve">If applicable, </w:t>
                </w:r>
                <w:r w:rsidR="00792E83" w:rsidRPr="00F7080F">
                  <w:rPr>
                    <w:rStyle w:val="PlaceholderText"/>
                    <w:rFonts w:ascii="Effra" w:hAnsi="Effra" w:cs="Effra"/>
                    <w:sz w:val="24"/>
                    <w:szCs w:val="24"/>
                  </w:rPr>
                  <w:t xml:space="preserve">the </w:t>
                </w:r>
                <w:r w:rsidR="0049697F" w:rsidRPr="00F7080F">
                  <w:rPr>
                    <w:rStyle w:val="PlaceholderText"/>
                    <w:rFonts w:ascii="Effra" w:hAnsi="Effra" w:cs="Effra"/>
                    <w:sz w:val="24"/>
                    <w:szCs w:val="24"/>
                  </w:rPr>
                  <w:t>reason for difference from Long Term Calendar</w:t>
                </w:r>
              </w:sdtContent>
            </w:sdt>
            <w:r w:rsidR="00A0693E" w:rsidRPr="00F7080F">
              <w:rPr>
                <w:rFonts w:ascii="Effra" w:hAnsi="Effra" w:cs="Effra"/>
                <w:sz w:val="24"/>
                <w:szCs w:val="24"/>
              </w:rPr>
              <w:tab/>
            </w:r>
          </w:p>
        </w:tc>
      </w:tr>
      <w:tr w:rsidR="00A0693E" w:rsidRPr="00F7080F" w14:paraId="3294E2ED" w14:textId="77777777" w:rsidTr="00BB0342">
        <w:tc>
          <w:tcPr>
            <w:tcW w:w="1003" w:type="dxa"/>
            <w:tcBorders>
              <w:top w:val="single" w:sz="4" w:space="0" w:color="auto"/>
              <w:bottom w:val="nil"/>
            </w:tcBorders>
            <w:shd w:val="clear" w:color="auto" w:fill="auto"/>
          </w:tcPr>
          <w:p w14:paraId="568E3F43" w14:textId="77777777" w:rsidR="007560A1" w:rsidRDefault="007560A1" w:rsidP="00A0693E">
            <w:pPr>
              <w:spacing w:before="60" w:after="60" w:line="240" w:lineRule="auto"/>
              <w:rPr>
                <w:rFonts w:ascii="Effra" w:hAnsi="Effra" w:cs="Effra"/>
                <w:i/>
                <w:sz w:val="36"/>
                <w:szCs w:val="20"/>
              </w:rPr>
            </w:pPr>
          </w:p>
          <w:p w14:paraId="5E9D6DB3" w14:textId="7DAFA65D" w:rsidR="00A0693E" w:rsidRPr="00F7080F" w:rsidRDefault="00A0693E" w:rsidP="00A0693E">
            <w:pPr>
              <w:spacing w:before="60" w:after="60" w:line="240" w:lineRule="auto"/>
              <w:rPr>
                <w:rFonts w:ascii="Effra" w:hAnsi="Effra" w:cs="Effra"/>
                <w:i/>
                <w:sz w:val="36"/>
                <w:szCs w:val="20"/>
              </w:rPr>
            </w:pPr>
            <w:r w:rsidRPr="00F7080F">
              <w:rPr>
                <w:rFonts w:ascii="Effra" w:hAnsi="Effra" w:cs="Effra"/>
                <w:i/>
                <w:sz w:val="36"/>
                <w:szCs w:val="20"/>
              </w:rPr>
              <w:t>A</w:t>
            </w:r>
            <w:r w:rsidR="008E1D89" w:rsidRPr="00F7080F">
              <w:rPr>
                <w:rFonts w:ascii="Effra" w:hAnsi="Effra" w:cs="Effra"/>
                <w:i/>
                <w:sz w:val="36"/>
                <w:szCs w:val="20"/>
              </w:rPr>
              <w:t>3</w:t>
            </w:r>
          </w:p>
        </w:tc>
        <w:tc>
          <w:tcPr>
            <w:tcW w:w="8254" w:type="dxa"/>
            <w:gridSpan w:val="6"/>
            <w:tcBorders>
              <w:top w:val="single" w:sz="4" w:space="0" w:color="auto"/>
              <w:bottom w:val="nil"/>
            </w:tcBorders>
            <w:shd w:val="clear" w:color="auto" w:fill="auto"/>
          </w:tcPr>
          <w:p w14:paraId="46A9DDD2" w14:textId="77777777" w:rsidR="007560A1" w:rsidRDefault="007560A1" w:rsidP="00A0693E">
            <w:pPr>
              <w:spacing w:before="60" w:after="60" w:line="240" w:lineRule="auto"/>
              <w:rPr>
                <w:rFonts w:ascii="Effra" w:hAnsi="Effra" w:cs="Effra"/>
                <w:i/>
                <w:sz w:val="36"/>
                <w:szCs w:val="20"/>
              </w:rPr>
            </w:pPr>
          </w:p>
          <w:p w14:paraId="5886486A" w14:textId="374212C1" w:rsidR="00A0693E" w:rsidRPr="00F7080F" w:rsidRDefault="00A0693E" w:rsidP="00A0693E">
            <w:pPr>
              <w:spacing w:before="60" w:after="60" w:line="240" w:lineRule="auto"/>
              <w:rPr>
                <w:rFonts w:ascii="Effra" w:hAnsi="Effra" w:cs="Effra"/>
                <w:i/>
                <w:sz w:val="36"/>
                <w:szCs w:val="20"/>
                <w:highlight w:val="yellow"/>
              </w:rPr>
            </w:pPr>
            <w:r w:rsidRPr="00F7080F">
              <w:rPr>
                <w:rFonts w:ascii="Effra" w:hAnsi="Effra" w:cs="Effra"/>
                <w:i/>
                <w:sz w:val="36"/>
                <w:szCs w:val="20"/>
              </w:rPr>
              <w:t xml:space="preserve">EVENT </w:t>
            </w:r>
            <w:r w:rsidR="007C0CD6">
              <w:rPr>
                <w:rFonts w:ascii="Effra" w:hAnsi="Effra" w:cs="Effra"/>
                <w:i/>
                <w:sz w:val="36"/>
                <w:szCs w:val="20"/>
              </w:rPr>
              <w:t>ENTERTAINMENT</w:t>
            </w:r>
          </w:p>
        </w:tc>
      </w:tr>
      <w:tr w:rsidR="00A0693E" w:rsidRPr="00F7080F" w14:paraId="65728E58" w14:textId="77777777" w:rsidTr="00BB0342">
        <w:tc>
          <w:tcPr>
            <w:tcW w:w="1003" w:type="dxa"/>
            <w:vMerge w:val="restart"/>
            <w:shd w:val="clear" w:color="auto" w:fill="auto"/>
          </w:tcPr>
          <w:p w14:paraId="14D25E77" w14:textId="362C237A" w:rsidR="00A0693E" w:rsidRPr="00F7080F" w:rsidRDefault="008E1D89" w:rsidP="00E818AF">
            <w:pPr>
              <w:snapToGrid w:val="0"/>
              <w:spacing w:before="60" w:after="60" w:line="240" w:lineRule="auto"/>
              <w:jc w:val="right"/>
              <w:rPr>
                <w:rFonts w:ascii="Effra" w:hAnsi="Effra" w:cs="Effra"/>
                <w:sz w:val="24"/>
                <w:szCs w:val="20"/>
              </w:rPr>
            </w:pPr>
            <w:r w:rsidRPr="00F7080F">
              <w:rPr>
                <w:rFonts w:ascii="Effra" w:hAnsi="Effra" w:cs="Effra"/>
                <w:sz w:val="24"/>
                <w:szCs w:val="20"/>
              </w:rPr>
              <w:t>A3</w:t>
            </w:r>
            <w:r w:rsidR="00A0693E" w:rsidRPr="00F7080F">
              <w:rPr>
                <w:rFonts w:ascii="Effra" w:hAnsi="Effra" w:cs="Effra"/>
                <w:sz w:val="24"/>
                <w:szCs w:val="20"/>
              </w:rPr>
              <w:t>.1</w:t>
            </w:r>
          </w:p>
        </w:tc>
        <w:tc>
          <w:tcPr>
            <w:tcW w:w="8254" w:type="dxa"/>
            <w:gridSpan w:val="6"/>
            <w:shd w:val="clear" w:color="auto" w:fill="auto"/>
          </w:tcPr>
          <w:p w14:paraId="5C04BF39" w14:textId="0823E8DC" w:rsidR="001A723C" w:rsidRPr="00447103" w:rsidRDefault="007C0CD6" w:rsidP="00A0693E">
            <w:pPr>
              <w:spacing w:before="60" w:after="60" w:line="240" w:lineRule="auto"/>
              <w:jc w:val="both"/>
              <w:rPr>
                <w:rFonts w:ascii="Effra" w:hAnsi="Effra" w:cs="Effra"/>
                <w:b/>
                <w:bCs/>
                <w:sz w:val="24"/>
                <w:szCs w:val="20"/>
              </w:rPr>
            </w:pPr>
            <w:r w:rsidRPr="00447103">
              <w:rPr>
                <w:rFonts w:ascii="Effra" w:hAnsi="Effra" w:cs="Effra"/>
                <w:b/>
                <w:bCs/>
                <w:sz w:val="24"/>
                <w:szCs w:val="20"/>
              </w:rPr>
              <w:t>Festivalisation</w:t>
            </w:r>
            <w:r w:rsidR="00243BA0">
              <w:rPr>
                <w:rFonts w:ascii="Effra" w:hAnsi="Effra" w:cs="Effra"/>
                <w:b/>
                <w:bCs/>
                <w:sz w:val="24"/>
                <w:szCs w:val="20"/>
              </w:rPr>
              <w:t>/</w:t>
            </w:r>
            <w:r w:rsidR="00073117">
              <w:rPr>
                <w:rFonts w:ascii="Effra" w:hAnsi="Effra" w:cs="Effra"/>
                <w:b/>
                <w:bCs/>
                <w:sz w:val="24"/>
                <w:szCs w:val="20"/>
              </w:rPr>
              <w:t>F</w:t>
            </w:r>
            <w:r w:rsidR="00243BA0">
              <w:rPr>
                <w:rFonts w:ascii="Effra" w:hAnsi="Effra" w:cs="Effra"/>
                <w:b/>
                <w:bCs/>
                <w:sz w:val="24"/>
                <w:szCs w:val="20"/>
              </w:rPr>
              <w:t xml:space="preserve">an </w:t>
            </w:r>
            <w:r w:rsidR="00073117">
              <w:rPr>
                <w:rFonts w:ascii="Effra" w:hAnsi="Effra" w:cs="Effra"/>
                <w:b/>
                <w:bCs/>
                <w:sz w:val="24"/>
                <w:szCs w:val="20"/>
              </w:rPr>
              <w:t>E</w:t>
            </w:r>
            <w:r w:rsidR="00243BA0">
              <w:rPr>
                <w:rFonts w:ascii="Effra" w:hAnsi="Effra" w:cs="Effra"/>
                <w:b/>
                <w:bCs/>
                <w:sz w:val="24"/>
                <w:szCs w:val="20"/>
              </w:rPr>
              <w:t>ngagement</w:t>
            </w:r>
          </w:p>
          <w:p w14:paraId="4670FDC7" w14:textId="36ED224C" w:rsidR="00C405AD" w:rsidRDefault="00CE4DF8" w:rsidP="00A0693E">
            <w:pPr>
              <w:spacing w:before="60" w:after="60" w:line="240" w:lineRule="auto"/>
              <w:jc w:val="both"/>
              <w:rPr>
                <w:rFonts w:ascii="Effra" w:hAnsi="Effra" w:cs="Effra"/>
                <w:sz w:val="24"/>
                <w:szCs w:val="20"/>
              </w:rPr>
            </w:pPr>
            <w:r>
              <w:rPr>
                <w:rFonts w:ascii="Effra" w:hAnsi="Effra" w:cs="Effra"/>
                <w:sz w:val="24"/>
                <w:szCs w:val="20"/>
              </w:rPr>
              <w:t xml:space="preserve">Please describe </w:t>
            </w:r>
            <w:r w:rsidR="00447103">
              <w:rPr>
                <w:rFonts w:ascii="Effra" w:hAnsi="Effra" w:cs="Effra"/>
                <w:sz w:val="24"/>
                <w:szCs w:val="20"/>
              </w:rPr>
              <w:t xml:space="preserve">how you will create a festival atmosphere </w:t>
            </w:r>
            <w:r w:rsidR="00243BA0">
              <w:rPr>
                <w:rFonts w:ascii="Effra" w:hAnsi="Effra" w:cs="Effra"/>
                <w:sz w:val="24"/>
                <w:szCs w:val="20"/>
              </w:rPr>
              <w:t xml:space="preserve">and engage fans </w:t>
            </w:r>
            <w:r w:rsidR="00447103">
              <w:rPr>
                <w:rFonts w:ascii="Effra" w:hAnsi="Effra" w:cs="Effra"/>
                <w:sz w:val="24"/>
                <w:szCs w:val="20"/>
              </w:rPr>
              <w:t xml:space="preserve">at your event, </w:t>
            </w:r>
            <w:r w:rsidR="00146051">
              <w:rPr>
                <w:rFonts w:ascii="Effra" w:hAnsi="Effra" w:cs="Effra"/>
                <w:sz w:val="24"/>
                <w:szCs w:val="20"/>
              </w:rPr>
              <w:t>e.g.</w:t>
            </w:r>
            <w:r w:rsidR="00447103">
              <w:rPr>
                <w:rFonts w:ascii="Effra" w:hAnsi="Effra" w:cs="Effra"/>
                <w:sz w:val="24"/>
                <w:szCs w:val="20"/>
              </w:rPr>
              <w:t xml:space="preserve"> </w:t>
            </w:r>
            <w:r w:rsidR="004567E0">
              <w:rPr>
                <w:rFonts w:ascii="Effra" w:hAnsi="Effra" w:cs="Effra"/>
                <w:sz w:val="24"/>
                <w:szCs w:val="20"/>
              </w:rPr>
              <w:t>through</w:t>
            </w:r>
            <w:r w:rsidR="006970B9">
              <w:rPr>
                <w:rFonts w:ascii="Effra" w:hAnsi="Effra" w:cs="Effra"/>
                <w:sz w:val="24"/>
                <w:szCs w:val="20"/>
              </w:rPr>
              <w:t xml:space="preserve"> complimentary music or sport events</w:t>
            </w:r>
            <w:r w:rsidR="00C411A0">
              <w:rPr>
                <w:rFonts w:ascii="Effra" w:hAnsi="Effra" w:cs="Effra"/>
                <w:sz w:val="24"/>
                <w:szCs w:val="20"/>
              </w:rPr>
              <w:t xml:space="preserve">, </w:t>
            </w:r>
            <w:r w:rsidR="004567E0">
              <w:rPr>
                <w:rFonts w:ascii="Effra" w:hAnsi="Effra" w:cs="Effra"/>
                <w:sz w:val="24"/>
                <w:szCs w:val="20"/>
              </w:rPr>
              <w:t xml:space="preserve">spectator facilities and services, </w:t>
            </w:r>
            <w:r w:rsidR="00823BF6">
              <w:rPr>
                <w:rFonts w:ascii="Effra" w:hAnsi="Effra" w:cs="Effra"/>
                <w:sz w:val="24"/>
                <w:szCs w:val="20"/>
              </w:rPr>
              <w:t>food and beverage</w:t>
            </w:r>
            <w:r w:rsidR="00243BA0">
              <w:rPr>
                <w:rFonts w:ascii="Effra" w:hAnsi="Effra" w:cs="Effra"/>
                <w:sz w:val="24"/>
                <w:szCs w:val="20"/>
              </w:rPr>
              <w:t>,</w:t>
            </w:r>
            <w:r w:rsidR="008958A7">
              <w:rPr>
                <w:rFonts w:ascii="Effra" w:hAnsi="Effra" w:cs="Effra"/>
                <w:sz w:val="24"/>
                <w:szCs w:val="20"/>
              </w:rPr>
              <w:t xml:space="preserve"> </w:t>
            </w:r>
            <w:r w:rsidR="001840D5">
              <w:rPr>
                <w:rFonts w:ascii="Effra" w:hAnsi="Effra" w:cs="Effra"/>
                <w:sz w:val="24"/>
                <w:szCs w:val="20"/>
              </w:rPr>
              <w:t xml:space="preserve">a </w:t>
            </w:r>
            <w:r w:rsidR="004567E0">
              <w:rPr>
                <w:rFonts w:ascii="Effra" w:hAnsi="Effra" w:cs="Effra"/>
                <w:sz w:val="24"/>
                <w:szCs w:val="20"/>
              </w:rPr>
              <w:t>market place</w:t>
            </w:r>
            <w:r w:rsidR="00243BA0">
              <w:rPr>
                <w:rFonts w:ascii="Effra" w:hAnsi="Effra" w:cs="Effra"/>
                <w:sz w:val="24"/>
                <w:szCs w:val="20"/>
              </w:rPr>
              <w:t>, use of mascots, sponsored</w:t>
            </w:r>
            <w:r w:rsidR="00BB0342">
              <w:rPr>
                <w:rFonts w:ascii="Effra" w:hAnsi="Effra" w:cs="Effra"/>
                <w:sz w:val="24"/>
                <w:szCs w:val="20"/>
              </w:rPr>
              <w:t xml:space="preserve"> activities and/or E-row experiences.</w:t>
            </w:r>
          </w:p>
          <w:p w14:paraId="1A8340AB" w14:textId="77777777" w:rsidR="00BB0342" w:rsidRDefault="00BB0342" w:rsidP="00A0693E">
            <w:pPr>
              <w:spacing w:before="60" w:after="60" w:line="240" w:lineRule="auto"/>
              <w:jc w:val="both"/>
              <w:rPr>
                <w:rFonts w:ascii="Effra" w:hAnsi="Effra" w:cs="Effra"/>
                <w:sz w:val="24"/>
                <w:szCs w:val="20"/>
              </w:rPr>
            </w:pPr>
          </w:p>
          <w:p w14:paraId="482C457C" w14:textId="061A55D9" w:rsidR="00A0693E" w:rsidRPr="00F7080F" w:rsidRDefault="00A0693E" w:rsidP="00A0693E">
            <w:pPr>
              <w:spacing w:before="60" w:after="60" w:line="240" w:lineRule="auto"/>
              <w:jc w:val="both"/>
              <w:rPr>
                <w:rFonts w:ascii="Effra" w:hAnsi="Effra" w:cs="Effra"/>
                <w:sz w:val="24"/>
                <w:szCs w:val="20"/>
              </w:rPr>
            </w:pPr>
            <w:r w:rsidRPr="008958A7">
              <w:rPr>
                <w:rFonts w:ascii="Effra" w:hAnsi="Effra" w:cs="Effra"/>
                <w:sz w:val="24"/>
                <w:szCs w:val="20"/>
              </w:rPr>
              <w:t>Please attach any supporting documentation</w:t>
            </w:r>
            <w:r w:rsidR="0037159D" w:rsidRPr="008958A7">
              <w:rPr>
                <w:rFonts w:ascii="Effra" w:hAnsi="Effra" w:cs="Effra"/>
                <w:sz w:val="24"/>
                <w:szCs w:val="20"/>
              </w:rPr>
              <w:t xml:space="preserve"> to this bid</w:t>
            </w:r>
            <w:r w:rsidRPr="008958A7">
              <w:rPr>
                <w:rFonts w:ascii="Effra" w:hAnsi="Effra" w:cs="Effra"/>
                <w:sz w:val="24"/>
                <w:szCs w:val="20"/>
              </w:rPr>
              <w:t>. Also note that appropriate budget allocations should be included to support all proposals.</w:t>
            </w:r>
            <w:r w:rsidRPr="00F7080F">
              <w:rPr>
                <w:rFonts w:ascii="Effra" w:hAnsi="Effra" w:cs="Effra"/>
                <w:sz w:val="24"/>
                <w:szCs w:val="20"/>
              </w:rPr>
              <w:t xml:space="preserve">  </w:t>
            </w:r>
          </w:p>
        </w:tc>
      </w:tr>
      <w:tr w:rsidR="00A0693E" w:rsidRPr="00F7080F" w14:paraId="4DF48A51" w14:textId="77777777" w:rsidTr="00BB0342">
        <w:tc>
          <w:tcPr>
            <w:tcW w:w="1003" w:type="dxa"/>
            <w:vMerge/>
            <w:tcBorders>
              <w:bottom w:val="single" w:sz="4" w:space="0" w:color="auto"/>
            </w:tcBorders>
            <w:shd w:val="clear" w:color="auto" w:fill="auto"/>
          </w:tcPr>
          <w:p w14:paraId="76CBC02C" w14:textId="77777777" w:rsidR="00A0693E" w:rsidRPr="00F7080F" w:rsidRDefault="00A0693E" w:rsidP="00A0693E">
            <w:pPr>
              <w:snapToGrid w:val="0"/>
              <w:spacing w:before="60" w:after="60" w:line="240" w:lineRule="auto"/>
              <w:rPr>
                <w:rFonts w:ascii="Effra" w:hAnsi="Effra" w:cs="Effra"/>
                <w:b/>
                <w:sz w:val="24"/>
                <w:szCs w:val="20"/>
              </w:rPr>
            </w:pPr>
          </w:p>
        </w:tc>
        <w:tc>
          <w:tcPr>
            <w:tcW w:w="8254" w:type="dxa"/>
            <w:gridSpan w:val="6"/>
            <w:tcBorders>
              <w:bottom w:val="single" w:sz="4" w:space="0" w:color="auto"/>
            </w:tcBorders>
            <w:shd w:val="clear" w:color="auto" w:fill="auto"/>
          </w:tcPr>
          <w:p w14:paraId="01986202" w14:textId="47966DA8" w:rsidR="00A0693E" w:rsidRPr="00F7080F" w:rsidRDefault="00FC43E2" w:rsidP="00A0693E">
            <w:pPr>
              <w:spacing w:before="60" w:after="60" w:line="240" w:lineRule="auto"/>
              <w:jc w:val="both"/>
              <w:rPr>
                <w:rFonts w:ascii="Effra" w:hAnsi="Effra" w:cs="Effra"/>
                <w:sz w:val="24"/>
                <w:szCs w:val="20"/>
              </w:rPr>
            </w:pPr>
            <w:sdt>
              <w:sdtPr>
                <w:rPr>
                  <w:rFonts w:ascii="Effra" w:hAnsi="Effra" w:cs="Effra"/>
                  <w:sz w:val="24"/>
                  <w:szCs w:val="24"/>
                </w:rPr>
                <w:alias w:val="Please describe"/>
                <w:tag w:val="Please describe"/>
                <w:id w:val="-1892037525"/>
                <w:placeholder>
                  <w:docPart w:val="AFD18A92FB00429DAA2BCFD6754F36EF"/>
                </w:placeholder>
                <w:showingPlcHdr/>
                <w:text/>
              </w:sdtPr>
              <w:sdtEndPr>
                <w:rPr>
                  <w:color w:val="7F7F7F" w:themeColor="text1" w:themeTint="80"/>
                </w:rPr>
              </w:sdtEndPr>
              <w:sdtContent>
                <w:r w:rsidR="00943CC7" w:rsidRPr="00FC223D">
                  <w:rPr>
                    <w:rFonts w:ascii="Effra" w:hAnsi="Effra" w:cs="Effra"/>
                    <w:color w:val="7F7F7F" w:themeColor="text1" w:themeTint="80"/>
                    <w:sz w:val="24"/>
                    <w:szCs w:val="24"/>
                  </w:rPr>
                  <w:t>Click or tap here to enter text.</w:t>
                </w:r>
              </w:sdtContent>
            </w:sdt>
          </w:p>
        </w:tc>
      </w:tr>
      <w:tr w:rsidR="0078692F" w:rsidRPr="00F7080F" w14:paraId="73B282B9" w14:textId="77777777" w:rsidTr="00E5114B">
        <w:tc>
          <w:tcPr>
            <w:tcW w:w="1003" w:type="dxa"/>
            <w:vMerge w:val="restart"/>
            <w:tcBorders>
              <w:top w:val="single" w:sz="4" w:space="0" w:color="auto"/>
            </w:tcBorders>
            <w:shd w:val="clear" w:color="auto" w:fill="auto"/>
          </w:tcPr>
          <w:p w14:paraId="0D95377B" w14:textId="71243C1B" w:rsidR="0078692F" w:rsidRPr="00F7080F" w:rsidRDefault="00BB0342" w:rsidP="00BB0342">
            <w:pPr>
              <w:snapToGrid w:val="0"/>
              <w:spacing w:before="60" w:after="60" w:line="240" w:lineRule="auto"/>
              <w:ind w:left="-242" w:hanging="142"/>
              <w:jc w:val="right"/>
              <w:rPr>
                <w:rFonts w:ascii="Effra" w:hAnsi="Effra" w:cs="Effra"/>
                <w:sz w:val="24"/>
                <w:szCs w:val="20"/>
              </w:rPr>
            </w:pPr>
            <w:r w:rsidRPr="00F7080F">
              <w:rPr>
                <w:rFonts w:ascii="Effra" w:hAnsi="Effra" w:cs="Effra"/>
                <w:sz w:val="24"/>
                <w:szCs w:val="20"/>
              </w:rPr>
              <w:t>A3.</w:t>
            </w:r>
            <w:r>
              <w:rPr>
                <w:rFonts w:ascii="Effra" w:hAnsi="Effra" w:cs="Effra"/>
                <w:sz w:val="24"/>
                <w:szCs w:val="20"/>
              </w:rPr>
              <w:t>2</w:t>
            </w:r>
          </w:p>
        </w:tc>
        <w:tc>
          <w:tcPr>
            <w:tcW w:w="8254" w:type="dxa"/>
            <w:gridSpan w:val="6"/>
            <w:tcBorders>
              <w:top w:val="single" w:sz="4" w:space="0" w:color="auto"/>
              <w:bottom w:val="dotted" w:sz="4" w:space="0" w:color="auto"/>
            </w:tcBorders>
            <w:shd w:val="clear" w:color="auto" w:fill="auto"/>
          </w:tcPr>
          <w:p w14:paraId="2F706C24" w14:textId="10F8FA62" w:rsidR="0078692F" w:rsidRPr="00FA36A9" w:rsidRDefault="0078692F" w:rsidP="0097624B">
            <w:pPr>
              <w:spacing w:before="60" w:after="60" w:line="240" w:lineRule="auto"/>
              <w:jc w:val="both"/>
              <w:rPr>
                <w:rFonts w:ascii="Effra" w:hAnsi="Effra" w:cs="Effra"/>
                <w:b/>
                <w:bCs/>
                <w:sz w:val="24"/>
                <w:szCs w:val="20"/>
              </w:rPr>
            </w:pPr>
            <w:r w:rsidRPr="00FA36A9">
              <w:rPr>
                <w:rFonts w:ascii="Effra" w:hAnsi="Effra" w:cs="Effra"/>
                <w:b/>
                <w:bCs/>
                <w:sz w:val="24"/>
                <w:szCs w:val="20"/>
              </w:rPr>
              <w:t xml:space="preserve">Tourism and </w:t>
            </w:r>
            <w:r w:rsidR="00073117">
              <w:rPr>
                <w:rFonts w:ascii="Effra" w:hAnsi="Effra" w:cs="Effra"/>
                <w:b/>
                <w:bCs/>
                <w:sz w:val="24"/>
                <w:szCs w:val="20"/>
              </w:rPr>
              <w:t>E</w:t>
            </w:r>
            <w:r w:rsidRPr="00FA36A9">
              <w:rPr>
                <w:rFonts w:ascii="Effra" w:hAnsi="Effra" w:cs="Effra"/>
                <w:b/>
                <w:bCs/>
                <w:sz w:val="24"/>
                <w:szCs w:val="20"/>
              </w:rPr>
              <w:t xml:space="preserve">conomic </w:t>
            </w:r>
            <w:r w:rsidR="00073117">
              <w:rPr>
                <w:rFonts w:ascii="Effra" w:hAnsi="Effra" w:cs="Effra"/>
                <w:b/>
                <w:bCs/>
                <w:sz w:val="24"/>
                <w:szCs w:val="20"/>
              </w:rPr>
              <w:t>I</w:t>
            </w:r>
            <w:r w:rsidRPr="00FA36A9">
              <w:rPr>
                <w:rFonts w:ascii="Effra" w:hAnsi="Effra" w:cs="Effra"/>
                <w:b/>
                <w:bCs/>
                <w:sz w:val="24"/>
                <w:szCs w:val="20"/>
              </w:rPr>
              <w:t>mpact</w:t>
            </w:r>
          </w:p>
          <w:p w14:paraId="4C762080" w14:textId="2FD24D72" w:rsidR="0078692F" w:rsidRDefault="0078692F" w:rsidP="0097624B">
            <w:pPr>
              <w:spacing w:before="60" w:after="60" w:line="240" w:lineRule="auto"/>
              <w:jc w:val="both"/>
              <w:rPr>
                <w:rFonts w:ascii="Effra" w:hAnsi="Effra" w:cs="Effra"/>
                <w:sz w:val="24"/>
                <w:szCs w:val="20"/>
              </w:rPr>
            </w:pPr>
            <w:r>
              <w:rPr>
                <w:rFonts w:ascii="Effra" w:hAnsi="Effra" w:cs="Effra"/>
                <w:sz w:val="24"/>
                <w:szCs w:val="20"/>
              </w:rPr>
              <w:t>Please explain how you will engage with local tourism bodies</w:t>
            </w:r>
            <w:r w:rsidR="005C3F73">
              <w:rPr>
                <w:rFonts w:ascii="Effra" w:hAnsi="Effra" w:cs="Effra"/>
                <w:sz w:val="24"/>
                <w:szCs w:val="20"/>
              </w:rPr>
              <w:t xml:space="preserve">, </w:t>
            </w:r>
            <w:r w:rsidR="00146051">
              <w:rPr>
                <w:rFonts w:ascii="Effra" w:hAnsi="Effra" w:cs="Effra"/>
                <w:sz w:val="24"/>
                <w:szCs w:val="20"/>
              </w:rPr>
              <w:t>e.g.</w:t>
            </w:r>
            <w:r w:rsidR="005C3F73">
              <w:rPr>
                <w:rFonts w:ascii="Effra" w:hAnsi="Effra" w:cs="Effra"/>
                <w:sz w:val="24"/>
                <w:szCs w:val="20"/>
              </w:rPr>
              <w:t xml:space="preserve"> </w:t>
            </w:r>
            <w:r w:rsidR="00F86896">
              <w:rPr>
                <w:rFonts w:ascii="Effra" w:hAnsi="Effra" w:cs="Effra"/>
                <w:sz w:val="24"/>
                <w:szCs w:val="20"/>
              </w:rPr>
              <w:t>creating tourism/travel packages for local attractions for participants</w:t>
            </w:r>
            <w:r w:rsidR="00D33ED5">
              <w:rPr>
                <w:rFonts w:ascii="Effra" w:hAnsi="Effra" w:cs="Effra"/>
                <w:sz w:val="24"/>
                <w:szCs w:val="20"/>
              </w:rPr>
              <w:t xml:space="preserve"> and spectators. </w:t>
            </w:r>
          </w:p>
          <w:p w14:paraId="1F86E811" w14:textId="77777777" w:rsidR="00BB0342" w:rsidRDefault="00BB0342" w:rsidP="0097624B">
            <w:pPr>
              <w:spacing w:before="60" w:after="60" w:line="240" w:lineRule="auto"/>
              <w:jc w:val="both"/>
              <w:rPr>
                <w:rFonts w:ascii="Effra" w:hAnsi="Effra" w:cs="Effra"/>
                <w:sz w:val="24"/>
                <w:szCs w:val="20"/>
              </w:rPr>
            </w:pPr>
          </w:p>
          <w:p w14:paraId="307E2DDF" w14:textId="6AC99C59" w:rsidR="00BB0342" w:rsidRDefault="00BB0342" w:rsidP="0097624B">
            <w:pPr>
              <w:spacing w:before="60" w:after="60" w:line="240" w:lineRule="auto"/>
              <w:jc w:val="both"/>
              <w:rPr>
                <w:rFonts w:ascii="Effra" w:hAnsi="Effra" w:cs="Effra"/>
                <w:sz w:val="24"/>
                <w:szCs w:val="20"/>
              </w:rPr>
            </w:pPr>
            <w:r w:rsidRPr="008958A7">
              <w:rPr>
                <w:rFonts w:ascii="Effra" w:hAnsi="Effra" w:cs="Effra"/>
                <w:sz w:val="24"/>
                <w:szCs w:val="20"/>
              </w:rPr>
              <w:t>Please attach any supporting documentation to this bid. Also note that appropriate budget allocations should be included to support all proposals.</w:t>
            </w:r>
            <w:r w:rsidRPr="00F7080F">
              <w:rPr>
                <w:rFonts w:ascii="Effra" w:hAnsi="Effra" w:cs="Effra"/>
                <w:sz w:val="24"/>
                <w:szCs w:val="20"/>
              </w:rPr>
              <w:t xml:space="preserve">  </w:t>
            </w:r>
          </w:p>
        </w:tc>
      </w:tr>
      <w:tr w:rsidR="0078692F" w:rsidRPr="00F7080F" w14:paraId="651EDF9F" w14:textId="77777777" w:rsidTr="00E5114B">
        <w:tc>
          <w:tcPr>
            <w:tcW w:w="1003" w:type="dxa"/>
            <w:vMerge/>
            <w:shd w:val="clear" w:color="auto" w:fill="auto"/>
          </w:tcPr>
          <w:p w14:paraId="173107C6" w14:textId="77777777" w:rsidR="0078692F" w:rsidRPr="00F7080F" w:rsidRDefault="0078692F" w:rsidP="0097624B">
            <w:pPr>
              <w:snapToGrid w:val="0"/>
              <w:spacing w:before="60" w:after="60" w:line="240" w:lineRule="auto"/>
              <w:rPr>
                <w:rFonts w:ascii="Effra" w:hAnsi="Effra" w:cs="Effra"/>
                <w:sz w:val="24"/>
                <w:szCs w:val="20"/>
              </w:rPr>
            </w:pPr>
          </w:p>
        </w:tc>
        <w:tc>
          <w:tcPr>
            <w:tcW w:w="8254" w:type="dxa"/>
            <w:gridSpan w:val="6"/>
            <w:tcBorders>
              <w:top w:val="dotted" w:sz="4" w:space="0" w:color="auto"/>
            </w:tcBorders>
            <w:shd w:val="clear" w:color="auto" w:fill="auto"/>
          </w:tcPr>
          <w:p w14:paraId="4F03F019" w14:textId="3F29B0A0" w:rsidR="0078692F" w:rsidRDefault="00FC43E2" w:rsidP="0097624B">
            <w:pPr>
              <w:spacing w:before="60" w:after="60" w:line="240" w:lineRule="auto"/>
              <w:jc w:val="both"/>
              <w:rPr>
                <w:rFonts w:ascii="Effra" w:hAnsi="Effra" w:cs="Effra"/>
                <w:sz w:val="24"/>
                <w:szCs w:val="20"/>
              </w:rPr>
            </w:pPr>
            <w:sdt>
              <w:sdtPr>
                <w:rPr>
                  <w:rFonts w:ascii="Effra" w:hAnsi="Effra" w:cs="Effra"/>
                  <w:sz w:val="24"/>
                  <w:szCs w:val="24"/>
                </w:rPr>
                <w:alias w:val="Please describe"/>
                <w:tag w:val="Please describe"/>
                <w:id w:val="-1980453170"/>
                <w:placeholder>
                  <w:docPart w:val="D0089AF17C3847C181B84FE07DEEB569"/>
                </w:placeholder>
                <w:showingPlcHdr/>
                <w:text/>
              </w:sdtPr>
              <w:sdtEndPr>
                <w:rPr>
                  <w:color w:val="7F7F7F" w:themeColor="text1" w:themeTint="80"/>
                </w:rPr>
              </w:sdtEndPr>
              <w:sdtContent>
                <w:r w:rsidR="00943CC7" w:rsidRPr="00FC223D">
                  <w:rPr>
                    <w:rFonts w:ascii="Effra" w:hAnsi="Effra" w:cs="Effra"/>
                    <w:color w:val="7F7F7F" w:themeColor="text1" w:themeTint="80"/>
                    <w:sz w:val="24"/>
                    <w:szCs w:val="24"/>
                  </w:rPr>
                  <w:t>Click or tap here to enter text.</w:t>
                </w:r>
              </w:sdtContent>
            </w:sdt>
          </w:p>
        </w:tc>
      </w:tr>
      <w:tr w:rsidR="005D0338" w:rsidRPr="00F7080F" w14:paraId="34F6904B" w14:textId="77777777" w:rsidTr="00E5114B">
        <w:tc>
          <w:tcPr>
            <w:tcW w:w="1003" w:type="dxa"/>
            <w:vMerge w:val="restart"/>
            <w:tcBorders>
              <w:top w:val="single" w:sz="4" w:space="0" w:color="auto"/>
            </w:tcBorders>
            <w:shd w:val="clear" w:color="auto" w:fill="auto"/>
          </w:tcPr>
          <w:p w14:paraId="5D5178C4" w14:textId="457C5E20" w:rsidR="005D0338" w:rsidRPr="00F7080F" w:rsidRDefault="005D0338" w:rsidP="00BB0342">
            <w:pPr>
              <w:snapToGrid w:val="0"/>
              <w:spacing w:before="60" w:after="60" w:line="240" w:lineRule="auto"/>
              <w:jc w:val="right"/>
              <w:rPr>
                <w:rFonts w:ascii="Effra" w:hAnsi="Effra" w:cs="Effra"/>
                <w:sz w:val="24"/>
                <w:szCs w:val="20"/>
              </w:rPr>
            </w:pPr>
            <w:r w:rsidRPr="00F7080F">
              <w:rPr>
                <w:rFonts w:ascii="Effra" w:hAnsi="Effra" w:cs="Effra"/>
                <w:sz w:val="24"/>
                <w:szCs w:val="20"/>
              </w:rPr>
              <w:t>A3.</w:t>
            </w:r>
            <w:r w:rsidR="00BB0342">
              <w:rPr>
                <w:rFonts w:ascii="Effra" w:hAnsi="Effra" w:cs="Effra"/>
                <w:sz w:val="24"/>
                <w:szCs w:val="20"/>
              </w:rPr>
              <w:t>3</w:t>
            </w:r>
          </w:p>
        </w:tc>
        <w:tc>
          <w:tcPr>
            <w:tcW w:w="8254" w:type="dxa"/>
            <w:gridSpan w:val="6"/>
            <w:tcBorders>
              <w:top w:val="single" w:sz="4" w:space="0" w:color="auto"/>
              <w:bottom w:val="dotted" w:sz="4" w:space="0" w:color="auto"/>
            </w:tcBorders>
            <w:shd w:val="clear" w:color="auto" w:fill="auto"/>
          </w:tcPr>
          <w:p w14:paraId="0DC45574" w14:textId="38128D8B" w:rsidR="005D0338" w:rsidRPr="00FA36A9" w:rsidRDefault="005D0338" w:rsidP="0097624B">
            <w:pPr>
              <w:spacing w:before="60" w:after="60" w:line="240" w:lineRule="auto"/>
              <w:jc w:val="both"/>
              <w:rPr>
                <w:rFonts w:ascii="Effra" w:hAnsi="Effra" w:cs="Effra"/>
                <w:b/>
                <w:bCs/>
                <w:sz w:val="24"/>
                <w:szCs w:val="20"/>
              </w:rPr>
            </w:pPr>
            <w:r w:rsidRPr="00FA36A9">
              <w:rPr>
                <w:rFonts w:ascii="Effra" w:hAnsi="Effra" w:cs="Effra"/>
                <w:b/>
                <w:bCs/>
                <w:sz w:val="24"/>
                <w:szCs w:val="20"/>
              </w:rPr>
              <w:t xml:space="preserve">Local </w:t>
            </w:r>
            <w:r w:rsidR="00073117">
              <w:rPr>
                <w:rFonts w:ascii="Effra" w:hAnsi="Effra" w:cs="Effra"/>
                <w:b/>
                <w:bCs/>
                <w:sz w:val="24"/>
                <w:szCs w:val="20"/>
              </w:rPr>
              <w:t>C</w:t>
            </w:r>
            <w:r w:rsidRPr="00FA36A9">
              <w:rPr>
                <w:rFonts w:ascii="Effra" w:hAnsi="Effra" w:cs="Effra"/>
                <w:b/>
                <w:bCs/>
                <w:sz w:val="24"/>
                <w:szCs w:val="20"/>
              </w:rPr>
              <w:t xml:space="preserve">ommunity </w:t>
            </w:r>
            <w:r w:rsidR="00073117">
              <w:rPr>
                <w:rFonts w:ascii="Effra" w:hAnsi="Effra" w:cs="Effra"/>
                <w:b/>
                <w:bCs/>
                <w:sz w:val="24"/>
                <w:szCs w:val="20"/>
              </w:rPr>
              <w:t>E</w:t>
            </w:r>
            <w:r w:rsidRPr="00FA36A9">
              <w:rPr>
                <w:rFonts w:ascii="Effra" w:hAnsi="Effra" w:cs="Effra"/>
                <w:b/>
                <w:bCs/>
                <w:sz w:val="24"/>
                <w:szCs w:val="20"/>
              </w:rPr>
              <w:t>ngagement</w:t>
            </w:r>
          </w:p>
          <w:p w14:paraId="6F58C5D3" w14:textId="77A551BA" w:rsidR="00FA36A9" w:rsidRDefault="00FA36A9" w:rsidP="0097624B">
            <w:pPr>
              <w:spacing w:before="60" w:after="60" w:line="240" w:lineRule="auto"/>
              <w:jc w:val="both"/>
              <w:rPr>
                <w:rFonts w:ascii="Effra" w:hAnsi="Effra" w:cs="Effra"/>
                <w:sz w:val="24"/>
                <w:szCs w:val="20"/>
              </w:rPr>
            </w:pPr>
            <w:r>
              <w:rPr>
                <w:rFonts w:ascii="Effra" w:hAnsi="Effra" w:cs="Effra"/>
                <w:sz w:val="24"/>
                <w:szCs w:val="20"/>
              </w:rPr>
              <w:t xml:space="preserve">Please describe how </w:t>
            </w:r>
            <w:r w:rsidR="00C442A3">
              <w:rPr>
                <w:rFonts w:ascii="Effra" w:hAnsi="Effra" w:cs="Effra"/>
                <w:sz w:val="24"/>
                <w:szCs w:val="20"/>
              </w:rPr>
              <w:t xml:space="preserve">you will engage members of the local community at the event, </w:t>
            </w:r>
            <w:r w:rsidR="00146051">
              <w:rPr>
                <w:rFonts w:ascii="Effra" w:hAnsi="Effra" w:cs="Effra"/>
                <w:sz w:val="24"/>
                <w:szCs w:val="20"/>
              </w:rPr>
              <w:t>e.g.</w:t>
            </w:r>
            <w:r w:rsidR="00C442A3">
              <w:rPr>
                <w:rFonts w:ascii="Effra" w:hAnsi="Effra" w:cs="Effra"/>
                <w:sz w:val="24"/>
                <w:szCs w:val="20"/>
              </w:rPr>
              <w:t xml:space="preserve"> </w:t>
            </w:r>
            <w:r w:rsidR="00943CC7">
              <w:rPr>
                <w:rFonts w:ascii="Effra" w:hAnsi="Effra" w:cs="Effra"/>
                <w:sz w:val="24"/>
                <w:szCs w:val="20"/>
              </w:rPr>
              <w:t>activities with school groups</w:t>
            </w:r>
            <w:r w:rsidR="00D33ED5">
              <w:rPr>
                <w:rFonts w:ascii="Effra" w:hAnsi="Effra" w:cs="Effra"/>
                <w:sz w:val="24"/>
                <w:szCs w:val="20"/>
              </w:rPr>
              <w:t xml:space="preserve"> and/or </w:t>
            </w:r>
            <w:r w:rsidR="00943CC7">
              <w:rPr>
                <w:rFonts w:ascii="Effra" w:hAnsi="Effra" w:cs="Effra"/>
                <w:sz w:val="24"/>
                <w:szCs w:val="20"/>
              </w:rPr>
              <w:t>talks with national team rowers.</w:t>
            </w:r>
          </w:p>
          <w:p w14:paraId="281242C0" w14:textId="77777777" w:rsidR="00BB0342" w:rsidRDefault="00BB0342" w:rsidP="0097624B">
            <w:pPr>
              <w:spacing w:before="60" w:after="60" w:line="240" w:lineRule="auto"/>
              <w:jc w:val="both"/>
              <w:rPr>
                <w:rFonts w:ascii="Effra" w:hAnsi="Effra" w:cs="Effra"/>
                <w:sz w:val="24"/>
                <w:szCs w:val="20"/>
              </w:rPr>
            </w:pPr>
          </w:p>
          <w:p w14:paraId="1992EF64" w14:textId="3600253F" w:rsidR="00BB0342" w:rsidRDefault="00BB0342" w:rsidP="0097624B">
            <w:pPr>
              <w:spacing w:before="60" w:after="60" w:line="240" w:lineRule="auto"/>
              <w:jc w:val="both"/>
              <w:rPr>
                <w:rFonts w:ascii="Effra" w:hAnsi="Effra" w:cs="Effra"/>
                <w:sz w:val="24"/>
                <w:szCs w:val="20"/>
              </w:rPr>
            </w:pPr>
            <w:r w:rsidRPr="008958A7">
              <w:rPr>
                <w:rFonts w:ascii="Effra" w:hAnsi="Effra" w:cs="Effra"/>
                <w:sz w:val="24"/>
                <w:szCs w:val="20"/>
              </w:rPr>
              <w:t>Please attach any supporting documentation to this bid.</w:t>
            </w:r>
            <w:r w:rsidR="004F4C14">
              <w:rPr>
                <w:rFonts w:ascii="Effra" w:hAnsi="Effra" w:cs="Effra"/>
                <w:sz w:val="24"/>
                <w:szCs w:val="20"/>
              </w:rPr>
              <w:t xml:space="preserve"> </w:t>
            </w:r>
            <w:r w:rsidRPr="008958A7">
              <w:rPr>
                <w:rFonts w:ascii="Effra" w:hAnsi="Effra" w:cs="Effra"/>
                <w:sz w:val="24"/>
                <w:szCs w:val="20"/>
              </w:rPr>
              <w:t>Also note that appropriate budget allocations should be included to support all proposals.</w:t>
            </w:r>
            <w:r w:rsidRPr="00F7080F">
              <w:rPr>
                <w:rFonts w:ascii="Effra" w:hAnsi="Effra" w:cs="Effra"/>
                <w:sz w:val="24"/>
                <w:szCs w:val="20"/>
              </w:rPr>
              <w:t xml:space="preserve">  </w:t>
            </w:r>
          </w:p>
        </w:tc>
      </w:tr>
      <w:tr w:rsidR="005D0338" w:rsidRPr="00F7080F" w14:paraId="1A719EC3" w14:textId="77777777" w:rsidTr="00E5114B">
        <w:tc>
          <w:tcPr>
            <w:tcW w:w="1003" w:type="dxa"/>
            <w:vMerge/>
            <w:shd w:val="clear" w:color="auto" w:fill="auto"/>
          </w:tcPr>
          <w:p w14:paraId="17823AC4" w14:textId="77777777" w:rsidR="005D0338" w:rsidRPr="00F7080F" w:rsidRDefault="005D0338" w:rsidP="0097624B">
            <w:pPr>
              <w:snapToGrid w:val="0"/>
              <w:spacing w:before="60" w:after="60" w:line="240" w:lineRule="auto"/>
              <w:rPr>
                <w:rFonts w:ascii="Effra" w:hAnsi="Effra" w:cs="Effra"/>
                <w:sz w:val="24"/>
                <w:szCs w:val="20"/>
              </w:rPr>
            </w:pPr>
          </w:p>
        </w:tc>
        <w:tc>
          <w:tcPr>
            <w:tcW w:w="8254" w:type="dxa"/>
            <w:gridSpan w:val="6"/>
            <w:tcBorders>
              <w:top w:val="dotted" w:sz="4" w:space="0" w:color="auto"/>
            </w:tcBorders>
            <w:shd w:val="clear" w:color="auto" w:fill="auto"/>
          </w:tcPr>
          <w:p w14:paraId="7A1533D0" w14:textId="7E4042CD" w:rsidR="005D0338" w:rsidRDefault="00FC43E2" w:rsidP="0097624B">
            <w:pPr>
              <w:spacing w:before="60" w:after="60" w:line="240" w:lineRule="auto"/>
              <w:jc w:val="both"/>
              <w:rPr>
                <w:rFonts w:ascii="Effra" w:hAnsi="Effra" w:cs="Effra"/>
                <w:sz w:val="24"/>
                <w:szCs w:val="20"/>
              </w:rPr>
            </w:pPr>
            <w:sdt>
              <w:sdtPr>
                <w:rPr>
                  <w:rFonts w:ascii="Effra" w:hAnsi="Effra" w:cs="Effra"/>
                  <w:sz w:val="24"/>
                  <w:szCs w:val="24"/>
                </w:rPr>
                <w:alias w:val="Please describe"/>
                <w:tag w:val="Please describe"/>
                <w:id w:val="-1313707145"/>
                <w:placeholder>
                  <w:docPart w:val="9EDBFCA0D1754952B400061C04E75855"/>
                </w:placeholder>
                <w:showingPlcHdr/>
                <w:text/>
              </w:sdtPr>
              <w:sdtEndPr>
                <w:rPr>
                  <w:color w:val="7F7F7F" w:themeColor="text1" w:themeTint="80"/>
                </w:rPr>
              </w:sdtEndPr>
              <w:sdtContent>
                <w:r w:rsidR="00943CC7" w:rsidRPr="00FC223D">
                  <w:rPr>
                    <w:rFonts w:ascii="Effra" w:hAnsi="Effra" w:cs="Effra"/>
                    <w:color w:val="7F7F7F" w:themeColor="text1" w:themeTint="80"/>
                    <w:sz w:val="24"/>
                    <w:szCs w:val="24"/>
                  </w:rPr>
                  <w:t>Click or tap here to enter text.</w:t>
                </w:r>
              </w:sdtContent>
            </w:sdt>
          </w:p>
        </w:tc>
      </w:tr>
    </w:tbl>
    <w:p w14:paraId="0FA29326" w14:textId="77777777" w:rsidR="00DA027B" w:rsidRPr="00F7080F" w:rsidRDefault="00DA027B" w:rsidP="002A4E38">
      <w:pPr>
        <w:rPr>
          <w:rFonts w:ascii="Effra" w:hAnsi="Effra" w:cs="Effra"/>
          <w:sz w:val="20"/>
          <w:szCs w:val="20"/>
        </w:rPr>
      </w:pPr>
      <w:bookmarkStart w:id="8" w:name="_Hlk95987589"/>
    </w:p>
    <w:bookmarkEnd w:id="8"/>
    <w:p w14:paraId="6AF3CD54" w14:textId="4EA4A0FD" w:rsidR="00DA027B" w:rsidRPr="0074359F" w:rsidRDefault="00665047" w:rsidP="006B3A66">
      <w:pPr>
        <w:pStyle w:val="Heading1"/>
        <w:spacing w:before="240" w:after="240"/>
        <w:ind w:left="-142" w:firstLine="0"/>
        <w:contextualSpacing/>
        <w:rPr>
          <w:rFonts w:ascii="Effra" w:hAnsi="Effra" w:cs="Effra"/>
          <w:b w:val="0"/>
          <w:i/>
          <w:color w:val="auto"/>
          <w:sz w:val="20"/>
          <w:szCs w:val="20"/>
          <w:lang w:val="en-US"/>
        </w:rPr>
      </w:pPr>
      <w:r w:rsidRPr="0074359F">
        <w:rPr>
          <w:rFonts w:ascii="Effra" w:hAnsi="Effra" w:cs="Effra"/>
          <w:color w:val="auto"/>
          <w:sz w:val="20"/>
          <w:szCs w:val="20"/>
          <w:lang w:val="en-US"/>
        </w:rPr>
        <w:br w:type="page"/>
      </w:r>
      <w:bookmarkStart w:id="9" w:name="_Toc153467982"/>
      <w:r w:rsidR="002B7A97" w:rsidRPr="0074359F">
        <w:rPr>
          <w:rFonts w:ascii="Effra" w:hAnsi="Effra" w:cs="Effra"/>
          <w:b w:val="0"/>
          <w:i/>
          <w:color w:val="auto"/>
          <w:sz w:val="44"/>
          <w:szCs w:val="20"/>
          <w:lang w:val="en-US"/>
        </w:rPr>
        <w:lastRenderedPageBreak/>
        <w:t xml:space="preserve">PART </w:t>
      </w:r>
      <w:r w:rsidR="00052263" w:rsidRPr="0074359F">
        <w:rPr>
          <w:rFonts w:ascii="Effra" w:hAnsi="Effra" w:cs="Effra"/>
          <w:b w:val="0"/>
          <w:i/>
          <w:color w:val="auto"/>
          <w:sz w:val="44"/>
          <w:szCs w:val="20"/>
          <w:lang w:val="en-US"/>
        </w:rPr>
        <w:t>B</w:t>
      </w:r>
      <w:r w:rsidR="00341D65" w:rsidRPr="0074359F">
        <w:rPr>
          <w:rFonts w:ascii="Effra" w:hAnsi="Effra" w:cs="Effra"/>
          <w:b w:val="0"/>
          <w:i/>
          <w:color w:val="auto"/>
          <w:sz w:val="44"/>
          <w:szCs w:val="20"/>
          <w:lang w:val="en-US"/>
        </w:rPr>
        <w:t>:</w:t>
      </w:r>
      <w:r w:rsidR="006B3A66" w:rsidRPr="0074359F">
        <w:rPr>
          <w:rFonts w:ascii="Effra" w:hAnsi="Effra" w:cs="Effra"/>
          <w:b w:val="0"/>
          <w:i/>
          <w:color w:val="auto"/>
          <w:sz w:val="44"/>
          <w:szCs w:val="20"/>
          <w:lang w:val="en-US"/>
        </w:rPr>
        <w:t xml:space="preserve"> VENUE INFORMATION</w:t>
      </w:r>
      <w:r w:rsidR="0074359F" w:rsidRPr="0074359F">
        <w:rPr>
          <w:rFonts w:ascii="Effra" w:hAnsi="Effra" w:cs="Effra"/>
          <w:b w:val="0"/>
          <w:i/>
          <w:color w:val="auto"/>
          <w:sz w:val="44"/>
          <w:szCs w:val="20"/>
          <w:lang w:val="en-US"/>
        </w:rPr>
        <w:t xml:space="preserve"> AND EVE</w:t>
      </w:r>
      <w:r w:rsidR="0074359F">
        <w:rPr>
          <w:rFonts w:ascii="Effra" w:hAnsi="Effra" w:cs="Effra"/>
          <w:b w:val="0"/>
          <w:i/>
          <w:color w:val="auto"/>
          <w:sz w:val="44"/>
          <w:szCs w:val="20"/>
          <w:lang w:val="en-US"/>
        </w:rPr>
        <w:t xml:space="preserve">NT </w:t>
      </w:r>
      <w:r w:rsidR="0074359F">
        <w:rPr>
          <w:rFonts w:ascii="Impact" w:hAnsi="Impact" w:cs="Arial"/>
          <w:bCs w:val="0"/>
          <w:i/>
          <w:noProof/>
          <w:sz w:val="44"/>
        </w:rPr>
        <mc:AlternateContent>
          <mc:Choice Requires="wpg">
            <w:drawing>
              <wp:anchor distT="0" distB="0" distL="114300" distR="114300" simplePos="0" relativeHeight="251658248" behindDoc="0" locked="0" layoutInCell="1" allowOverlap="1" wp14:anchorId="76854A3F" wp14:editId="21519281">
                <wp:simplePos x="0" y="0"/>
                <wp:positionH relativeFrom="page">
                  <wp:posOffset>-52401</wp:posOffset>
                </wp:positionH>
                <wp:positionV relativeFrom="paragraph">
                  <wp:posOffset>697865</wp:posOffset>
                </wp:positionV>
                <wp:extent cx="6759575" cy="144145"/>
                <wp:effectExtent l="19050" t="19050" r="22225" b="46355"/>
                <wp:wrapNone/>
                <wp:docPr id="635588155" name="Group 635588155"/>
                <wp:cNvGraphicFramePr/>
                <a:graphic xmlns:a="http://schemas.openxmlformats.org/drawingml/2006/main">
                  <a:graphicData uri="http://schemas.microsoft.com/office/word/2010/wordprocessingGroup">
                    <wpg:wgp>
                      <wpg:cNvGrpSpPr/>
                      <wpg:grpSpPr>
                        <a:xfrm>
                          <a:off x="0" y="0"/>
                          <a:ext cx="6759575" cy="144145"/>
                          <a:chOff x="0" y="0"/>
                          <a:chExt cx="6759918" cy="144539"/>
                        </a:xfrm>
                        <a:noFill/>
                      </wpg:grpSpPr>
                      <wps:wsp>
                        <wps:cNvPr id="220194166" name="Straight Connector 220194166"/>
                        <wps:cNvCnPr/>
                        <wps:spPr>
                          <a:xfrm>
                            <a:off x="0" y="0"/>
                            <a:ext cx="6491182" cy="13426"/>
                          </a:xfrm>
                          <a:prstGeom prst="line">
                            <a:avLst/>
                          </a:prstGeom>
                          <a:grp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4962610" name="Rectangle 19"/>
                        <wps:cNvSpPr/>
                        <wps:spPr>
                          <a:xfrm>
                            <a:off x="6468453" y="13094"/>
                            <a:ext cx="291465" cy="131445"/>
                          </a:xfrm>
                          <a:custGeom>
                            <a:avLst/>
                            <a:gdLst>
                              <a:gd name="connsiteX0" fmla="*/ 0 w 213360"/>
                              <a:gd name="connsiteY0" fmla="*/ 0 h 131445"/>
                              <a:gd name="connsiteX1" fmla="*/ 213360 w 213360"/>
                              <a:gd name="connsiteY1" fmla="*/ 0 h 131445"/>
                              <a:gd name="connsiteX2" fmla="*/ 213360 w 213360"/>
                              <a:gd name="connsiteY2" fmla="*/ 131445 h 131445"/>
                              <a:gd name="connsiteX3" fmla="*/ 0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43815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60960 w 213360"/>
                              <a:gd name="connsiteY3" fmla="*/ 129540 h 131445"/>
                              <a:gd name="connsiteX4" fmla="*/ 0 w 213360"/>
                              <a:gd name="connsiteY4" fmla="*/ 0 h 131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 h="131445">
                                <a:moveTo>
                                  <a:pt x="0" y="0"/>
                                </a:moveTo>
                                <a:lnTo>
                                  <a:pt x="213360" y="0"/>
                                </a:lnTo>
                                <a:lnTo>
                                  <a:pt x="213360" y="131445"/>
                                </a:lnTo>
                                <a:lnTo>
                                  <a:pt x="60960" y="129540"/>
                                </a:lnTo>
                                <a:lnTo>
                                  <a:pt x="0" y="0"/>
                                </a:lnTo>
                                <a:close/>
                              </a:path>
                            </a:pathLst>
                          </a:cu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2D4DB9" id="Group 635588155" o:spid="_x0000_s1026" style="position:absolute;margin-left:-4.15pt;margin-top:54.95pt;width:532.25pt;height:11.35pt;z-index:251658248;mso-position-horizontal-relative:page" coordsize="67599,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">
                <v:line id="Straight Connector 220194166" o:spid="_x0000_s1027" style="position:absolute;visibility:visible;mso-wrap-style:square" from="0,0" to="649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" strokecolor="black [3213]" strokeweight="2.25pt">
                  <v:stroke joinstyle="miter"/>
                </v:line>
                <v:shape id="Rectangle 19" o:spid="_x0000_s1028" style="position:absolute;left:64684;top:130;width:2915;height:1315;visibility:visible;mso-wrap-style:square;v-text-anchor:middle" coordsize="21336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" path="m,l213360,r,131445l60960,129540,,xe" filled="f" strokecolor="black [3213]" strokeweight="2.25pt">
                  <v:stroke joinstyle="miter"/>
                  <v:path arrowok="t" o:connecttype="custom" o:connectlocs="0,0;291465,0;291465,131445;83276,129540;0,0" o:connectangles="0,0,0,0,0"/>
                </v:shape>
                <w10:wrap anchorx="page"/>
              </v:group>
            </w:pict>
          </mc:Fallback>
        </mc:AlternateContent>
      </w:r>
      <w:r w:rsidR="0074359F">
        <w:rPr>
          <w:rFonts w:ascii="Effra" w:hAnsi="Effra" w:cs="Effra"/>
          <w:b w:val="0"/>
          <w:i/>
          <w:color w:val="auto"/>
          <w:sz w:val="44"/>
          <w:szCs w:val="20"/>
          <w:lang w:val="en-US"/>
        </w:rPr>
        <w:t>OPERATIONS</w:t>
      </w:r>
      <w:bookmarkEnd w:id="9"/>
    </w:p>
    <w:tbl>
      <w:tblPr>
        <w:tblW w:w="9195" w:type="dxa"/>
        <w:tblInd w:w="-15" w:type="dxa"/>
        <w:tblBorders>
          <w:insideV w:val="single" w:sz="4" w:space="0" w:color="auto"/>
        </w:tblBorders>
        <w:tblLayout w:type="fixed"/>
        <w:tblCellMar>
          <w:right w:w="57" w:type="dxa"/>
        </w:tblCellMar>
        <w:tblLook w:val="0000" w:firstRow="0" w:lastRow="0" w:firstColumn="0" w:lastColumn="0" w:noHBand="0" w:noVBand="0"/>
      </w:tblPr>
      <w:tblGrid>
        <w:gridCol w:w="974"/>
        <w:gridCol w:w="8221"/>
      </w:tblGrid>
      <w:tr w:rsidR="00EB3B0B" w:rsidRPr="00F7080F" w14:paraId="520CDBD8" w14:textId="77777777" w:rsidTr="00E818AF">
        <w:tc>
          <w:tcPr>
            <w:tcW w:w="974" w:type="dxa"/>
            <w:tcBorders>
              <w:bottom w:val="nil"/>
              <w:right w:val="single" w:sz="4" w:space="0" w:color="auto"/>
            </w:tcBorders>
            <w:shd w:val="clear" w:color="auto" w:fill="auto"/>
          </w:tcPr>
          <w:p w14:paraId="2618F605" w14:textId="77777777" w:rsidR="00EB3B0B" w:rsidRPr="00F7080F" w:rsidRDefault="00052263" w:rsidP="00955571">
            <w:pPr>
              <w:spacing w:before="60" w:after="60" w:line="240" w:lineRule="auto"/>
              <w:rPr>
                <w:rFonts w:ascii="Effra" w:hAnsi="Effra" w:cs="Effra"/>
                <w:i/>
                <w:sz w:val="36"/>
                <w:szCs w:val="20"/>
              </w:rPr>
            </w:pPr>
            <w:r w:rsidRPr="00F7080F">
              <w:rPr>
                <w:rFonts w:ascii="Effra" w:hAnsi="Effra" w:cs="Effra"/>
                <w:i/>
                <w:sz w:val="36"/>
                <w:szCs w:val="20"/>
              </w:rPr>
              <w:t>B1</w:t>
            </w:r>
          </w:p>
        </w:tc>
        <w:tc>
          <w:tcPr>
            <w:tcW w:w="8221" w:type="dxa"/>
            <w:tcBorders>
              <w:left w:val="single" w:sz="4" w:space="0" w:color="auto"/>
              <w:bottom w:val="nil"/>
            </w:tcBorders>
            <w:shd w:val="clear" w:color="auto" w:fill="auto"/>
          </w:tcPr>
          <w:p w14:paraId="26A2E3E0" w14:textId="77777777" w:rsidR="00EB3B0B" w:rsidRPr="00F7080F" w:rsidRDefault="00EB3B0B" w:rsidP="00955571">
            <w:pPr>
              <w:spacing w:before="60" w:after="60" w:line="240" w:lineRule="auto"/>
              <w:rPr>
                <w:rFonts w:ascii="Effra" w:hAnsi="Effra" w:cs="Effra"/>
                <w:i/>
                <w:sz w:val="36"/>
                <w:szCs w:val="20"/>
              </w:rPr>
            </w:pPr>
            <w:r w:rsidRPr="00F7080F">
              <w:rPr>
                <w:rFonts w:ascii="Effra" w:hAnsi="Effra" w:cs="Effra"/>
                <w:i/>
                <w:sz w:val="36"/>
                <w:szCs w:val="20"/>
              </w:rPr>
              <w:t>OWNERSHIP OF THE VENUE</w:t>
            </w:r>
          </w:p>
        </w:tc>
      </w:tr>
      <w:tr w:rsidR="00052263" w:rsidRPr="00F7080F" w14:paraId="7026FD70" w14:textId="77777777" w:rsidTr="00E818AF">
        <w:tc>
          <w:tcPr>
            <w:tcW w:w="974" w:type="dxa"/>
            <w:vMerge w:val="restart"/>
            <w:tcBorders>
              <w:top w:val="nil"/>
            </w:tcBorders>
            <w:shd w:val="clear" w:color="auto" w:fill="auto"/>
          </w:tcPr>
          <w:p w14:paraId="525AD4A5" w14:textId="77777777" w:rsidR="00052263" w:rsidRPr="00F7080F" w:rsidRDefault="00052263" w:rsidP="00582A8B">
            <w:pPr>
              <w:spacing w:before="60" w:after="60" w:line="240" w:lineRule="auto"/>
              <w:jc w:val="right"/>
              <w:rPr>
                <w:rFonts w:ascii="Effra" w:hAnsi="Effra" w:cs="Effra"/>
                <w:sz w:val="20"/>
                <w:szCs w:val="20"/>
              </w:rPr>
            </w:pPr>
            <w:r w:rsidRPr="00F7080F">
              <w:rPr>
                <w:rFonts w:ascii="Effra" w:hAnsi="Effra" w:cs="Effra"/>
                <w:sz w:val="24"/>
                <w:szCs w:val="20"/>
              </w:rPr>
              <w:t>B1.1</w:t>
            </w:r>
          </w:p>
        </w:tc>
        <w:tc>
          <w:tcPr>
            <w:tcW w:w="8221" w:type="dxa"/>
            <w:tcBorders>
              <w:top w:val="nil"/>
            </w:tcBorders>
            <w:shd w:val="clear" w:color="auto" w:fill="auto"/>
          </w:tcPr>
          <w:p w14:paraId="019C9C5B" w14:textId="77777777" w:rsidR="00052263" w:rsidRPr="00F7080F" w:rsidRDefault="00052263" w:rsidP="00955571">
            <w:pPr>
              <w:snapToGrid w:val="0"/>
              <w:spacing w:before="60" w:after="60" w:line="240" w:lineRule="auto"/>
              <w:rPr>
                <w:rFonts w:ascii="Effra" w:hAnsi="Effra" w:cs="Effra"/>
                <w:sz w:val="24"/>
                <w:szCs w:val="20"/>
              </w:rPr>
            </w:pPr>
            <w:r w:rsidRPr="00F7080F">
              <w:rPr>
                <w:rFonts w:ascii="Effra" w:hAnsi="Effra" w:cs="Effra"/>
                <w:sz w:val="24"/>
                <w:szCs w:val="20"/>
              </w:rPr>
              <w:t>Please provide details on the owner/s of the regatta venue and of any adjoining terrains</w:t>
            </w:r>
            <w:r w:rsidRPr="00F7080F" w:rsidDel="00D95A91">
              <w:rPr>
                <w:rFonts w:ascii="Effra" w:hAnsi="Effra" w:cs="Effra"/>
                <w:sz w:val="24"/>
                <w:szCs w:val="20"/>
              </w:rPr>
              <w:t xml:space="preserve"> </w:t>
            </w:r>
            <w:r w:rsidRPr="00F7080F">
              <w:rPr>
                <w:rFonts w:ascii="Effra" w:hAnsi="Effra" w:cs="Effra"/>
                <w:sz w:val="24"/>
                <w:szCs w:val="20"/>
              </w:rPr>
              <w:t xml:space="preserve">that you foresee to be used for the Championships. </w:t>
            </w:r>
          </w:p>
        </w:tc>
      </w:tr>
      <w:tr w:rsidR="00052263" w:rsidRPr="00F7080F" w14:paraId="254BAE93" w14:textId="77777777" w:rsidTr="6E5880B6">
        <w:tc>
          <w:tcPr>
            <w:tcW w:w="974" w:type="dxa"/>
            <w:vMerge/>
          </w:tcPr>
          <w:p w14:paraId="22D59C3D" w14:textId="77777777" w:rsidR="00052263" w:rsidRPr="00F7080F" w:rsidRDefault="00052263" w:rsidP="00955571">
            <w:pPr>
              <w:spacing w:before="60" w:after="60" w:line="240" w:lineRule="auto"/>
              <w:rPr>
                <w:rFonts w:ascii="Effra" w:hAnsi="Effra" w:cs="Effra"/>
                <w:sz w:val="20"/>
                <w:szCs w:val="20"/>
              </w:rPr>
            </w:pPr>
          </w:p>
        </w:tc>
        <w:sdt>
          <w:sdtPr>
            <w:rPr>
              <w:rFonts w:ascii="Effra" w:hAnsi="Effra" w:cs="Effra"/>
              <w:sz w:val="24"/>
              <w:szCs w:val="20"/>
            </w:rPr>
            <w:alias w:val="Venue Ownership"/>
            <w:tag w:val="VenueOwnership"/>
            <w:id w:val="-881946542"/>
            <w:placeholder>
              <w:docPart w:val="6163AA5EDAD84172A6098D7B20A18362"/>
            </w:placeholder>
            <w:showingPlcHdr/>
            <w:text/>
          </w:sdtPr>
          <w:sdtEndPr/>
          <w:sdtContent>
            <w:tc>
              <w:tcPr>
                <w:tcW w:w="8221" w:type="dxa"/>
                <w:tcBorders>
                  <w:bottom w:val="single" w:sz="4" w:space="0" w:color="auto"/>
                </w:tcBorders>
                <w:shd w:val="clear" w:color="auto" w:fill="auto"/>
              </w:tcPr>
              <w:p w14:paraId="77D79A69" w14:textId="77777777" w:rsidR="00052263" w:rsidRPr="00F7080F" w:rsidRDefault="008E092E" w:rsidP="00955571">
                <w:pPr>
                  <w:snapToGrid w:val="0"/>
                  <w:spacing w:before="60" w:after="60" w:line="240" w:lineRule="auto"/>
                  <w:rPr>
                    <w:rFonts w:ascii="Effra" w:hAnsi="Effra" w:cs="Effra"/>
                    <w:sz w:val="24"/>
                    <w:szCs w:val="20"/>
                    <w:highlight w:val="yellow"/>
                  </w:rPr>
                </w:pPr>
                <w:r w:rsidRPr="00F7080F">
                  <w:rPr>
                    <w:rStyle w:val="PlaceholderText"/>
                    <w:rFonts w:ascii="Effra" w:hAnsi="Effra" w:cs="Effra"/>
                    <w:sz w:val="24"/>
                  </w:rPr>
                  <w:t>Ownership of Venue</w:t>
                </w:r>
              </w:p>
            </w:tc>
          </w:sdtContent>
        </w:sdt>
      </w:tr>
      <w:tr w:rsidR="00EB3B0B" w:rsidRPr="00F7080F" w14:paraId="76A9EFBA" w14:textId="77777777" w:rsidTr="00E818AF">
        <w:tblPrEx>
          <w:tblCellMar>
            <w:left w:w="0" w:type="dxa"/>
          </w:tblCellMar>
        </w:tblPrEx>
        <w:tc>
          <w:tcPr>
            <w:tcW w:w="974" w:type="dxa"/>
            <w:tcBorders>
              <w:top w:val="single" w:sz="4" w:space="0" w:color="auto"/>
              <w:bottom w:val="nil"/>
              <w:right w:val="single" w:sz="4" w:space="0" w:color="auto"/>
            </w:tcBorders>
            <w:shd w:val="clear" w:color="auto" w:fill="auto"/>
          </w:tcPr>
          <w:p w14:paraId="6374FDC4" w14:textId="77777777" w:rsidR="00EB3B0B" w:rsidRPr="00F7080F" w:rsidRDefault="00EB3B0B" w:rsidP="00052263">
            <w:pPr>
              <w:spacing w:before="60" w:after="60" w:line="240" w:lineRule="auto"/>
              <w:ind w:left="120"/>
              <w:rPr>
                <w:rFonts w:ascii="Effra" w:hAnsi="Effra" w:cs="Effra"/>
                <w:i/>
                <w:sz w:val="36"/>
                <w:szCs w:val="20"/>
              </w:rPr>
            </w:pPr>
            <w:r w:rsidRPr="00F7080F">
              <w:rPr>
                <w:rFonts w:ascii="Effra" w:hAnsi="Effra" w:cs="Effra"/>
                <w:i/>
                <w:sz w:val="36"/>
                <w:szCs w:val="20"/>
              </w:rPr>
              <w:t>B2</w:t>
            </w:r>
          </w:p>
        </w:tc>
        <w:tc>
          <w:tcPr>
            <w:tcW w:w="8221" w:type="dxa"/>
            <w:tcBorders>
              <w:top w:val="single" w:sz="4" w:space="0" w:color="auto"/>
              <w:left w:val="single" w:sz="4" w:space="0" w:color="auto"/>
              <w:bottom w:val="nil"/>
            </w:tcBorders>
            <w:shd w:val="clear" w:color="auto" w:fill="auto"/>
          </w:tcPr>
          <w:p w14:paraId="1A38232B" w14:textId="77777777" w:rsidR="00EB3B0B" w:rsidRPr="00F7080F" w:rsidRDefault="00EB3B0B" w:rsidP="004510F1">
            <w:pPr>
              <w:spacing w:before="60" w:after="60" w:line="240" w:lineRule="auto"/>
              <w:rPr>
                <w:rFonts w:ascii="Effra" w:hAnsi="Effra" w:cs="Effra"/>
                <w:i/>
                <w:sz w:val="36"/>
                <w:szCs w:val="20"/>
              </w:rPr>
            </w:pPr>
            <w:r w:rsidRPr="00F7080F">
              <w:rPr>
                <w:rFonts w:ascii="Effra" w:hAnsi="Effra" w:cs="Effra"/>
                <w:i/>
                <w:sz w:val="36"/>
                <w:szCs w:val="20"/>
              </w:rPr>
              <w:t>THE COURSE</w:t>
            </w:r>
          </w:p>
        </w:tc>
      </w:tr>
      <w:tr w:rsidR="003577E4" w:rsidRPr="00F7080F" w14:paraId="08CE58BC" w14:textId="77777777" w:rsidTr="00E818AF">
        <w:tblPrEx>
          <w:tblCellMar>
            <w:left w:w="0" w:type="dxa"/>
          </w:tblCellMar>
        </w:tblPrEx>
        <w:tc>
          <w:tcPr>
            <w:tcW w:w="974" w:type="dxa"/>
            <w:vMerge w:val="restart"/>
            <w:tcBorders>
              <w:top w:val="nil"/>
            </w:tcBorders>
            <w:shd w:val="clear" w:color="auto" w:fill="auto"/>
          </w:tcPr>
          <w:p w14:paraId="705E9ADE" w14:textId="77777777" w:rsidR="00E818AF" w:rsidRPr="00F7080F" w:rsidRDefault="003577E4" w:rsidP="00E818AF">
            <w:pPr>
              <w:spacing w:before="60" w:after="60" w:line="240" w:lineRule="auto"/>
              <w:ind w:left="120"/>
              <w:jc w:val="right"/>
              <w:rPr>
                <w:rFonts w:ascii="Effra" w:hAnsi="Effra" w:cs="Effra"/>
                <w:sz w:val="24"/>
                <w:szCs w:val="20"/>
              </w:rPr>
            </w:pPr>
            <w:r w:rsidRPr="00F7080F">
              <w:rPr>
                <w:rFonts w:ascii="Effra" w:hAnsi="Effra" w:cs="Effra"/>
                <w:sz w:val="24"/>
                <w:szCs w:val="20"/>
              </w:rPr>
              <w:t>B2.</w:t>
            </w:r>
            <w:r w:rsidR="00E818AF" w:rsidRPr="00F7080F">
              <w:rPr>
                <w:rFonts w:ascii="Effra" w:hAnsi="Effra" w:cs="Effra"/>
                <w:sz w:val="24"/>
                <w:szCs w:val="20"/>
              </w:rPr>
              <w:t>1</w:t>
            </w:r>
          </w:p>
          <w:p w14:paraId="786830DA" w14:textId="77777777" w:rsidR="003577E4" w:rsidRPr="00F7080F" w:rsidRDefault="003577E4" w:rsidP="00E818AF">
            <w:pPr>
              <w:spacing w:before="60" w:after="60" w:line="240" w:lineRule="auto"/>
              <w:ind w:left="120"/>
              <w:jc w:val="right"/>
              <w:rPr>
                <w:rFonts w:ascii="Effra" w:hAnsi="Effra" w:cs="Effra"/>
                <w:sz w:val="24"/>
                <w:szCs w:val="20"/>
              </w:rPr>
            </w:pPr>
          </w:p>
        </w:tc>
        <w:tc>
          <w:tcPr>
            <w:tcW w:w="8221" w:type="dxa"/>
            <w:tcBorders>
              <w:top w:val="nil"/>
            </w:tcBorders>
            <w:shd w:val="clear" w:color="auto" w:fill="auto"/>
          </w:tcPr>
          <w:p w14:paraId="5027254A" w14:textId="77777777" w:rsidR="003577E4" w:rsidRPr="00F7080F" w:rsidRDefault="003577E4" w:rsidP="0031456A">
            <w:pPr>
              <w:snapToGrid w:val="0"/>
              <w:spacing w:before="60" w:after="60" w:line="240" w:lineRule="auto"/>
              <w:ind w:left="143" w:right="139"/>
              <w:rPr>
                <w:rFonts w:ascii="Effra" w:hAnsi="Effra" w:cs="Effra"/>
                <w:sz w:val="24"/>
                <w:szCs w:val="20"/>
              </w:rPr>
            </w:pPr>
            <w:r w:rsidRPr="00F7080F">
              <w:rPr>
                <w:rFonts w:ascii="Effra" w:hAnsi="Effra" w:cs="Effra"/>
                <w:sz w:val="24"/>
                <w:szCs w:val="20"/>
              </w:rPr>
              <w:t>Is the body of water natural or man-made?</w:t>
            </w:r>
          </w:p>
        </w:tc>
      </w:tr>
      <w:tr w:rsidR="003577E4" w:rsidRPr="00F7080F" w14:paraId="6A4313F4" w14:textId="77777777" w:rsidTr="6E5880B6">
        <w:tblPrEx>
          <w:tblCellMar>
            <w:left w:w="0" w:type="dxa"/>
          </w:tblCellMar>
        </w:tblPrEx>
        <w:tc>
          <w:tcPr>
            <w:tcW w:w="974" w:type="dxa"/>
            <w:vMerge/>
          </w:tcPr>
          <w:p w14:paraId="6F2ED765"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730A393F" w14:textId="77777777" w:rsidR="003577E4" w:rsidRPr="00F7080F" w:rsidRDefault="00FC43E2" w:rsidP="008E092E">
            <w:pPr>
              <w:tabs>
                <w:tab w:val="left" w:pos="2426"/>
              </w:tabs>
              <w:snapToGrid w:val="0"/>
              <w:spacing w:before="60" w:after="60" w:line="240" w:lineRule="auto"/>
              <w:ind w:left="143" w:right="139"/>
              <w:rPr>
                <w:rFonts w:ascii="Effra" w:hAnsi="Effra" w:cs="Effra"/>
                <w:sz w:val="24"/>
                <w:szCs w:val="20"/>
              </w:rPr>
            </w:pPr>
            <w:sdt>
              <w:sdtPr>
                <w:rPr>
                  <w:rFonts w:ascii="Effra" w:hAnsi="Effra" w:cs="Effra"/>
                  <w:sz w:val="24"/>
                  <w:szCs w:val="20"/>
                </w:rPr>
                <w:alias w:val="Natural"/>
                <w:tag w:val="Natural"/>
                <w:id w:val="-612432529"/>
                <w14:checkbox>
                  <w14:checked w14:val="0"/>
                  <w14:checkedState w14:val="2612" w14:font="MS Gothic"/>
                  <w14:uncheckedState w14:val="2610" w14:font="MS Gothic"/>
                </w14:checkbox>
              </w:sdtPr>
              <w:sdtEndPr/>
              <w:sdtContent>
                <w:r w:rsidR="008E092E" w:rsidRPr="00F7080F">
                  <w:rPr>
                    <w:rFonts w:ascii="Segoe UI Symbol" w:eastAsia="MS Gothic" w:hAnsi="Segoe UI Symbol" w:cs="Segoe UI Symbol"/>
                    <w:sz w:val="24"/>
                    <w:szCs w:val="20"/>
                  </w:rPr>
                  <w:t>☐</w:t>
                </w:r>
              </w:sdtContent>
            </w:sdt>
            <w:r w:rsidR="008E092E" w:rsidRPr="00F7080F">
              <w:rPr>
                <w:rFonts w:ascii="Effra" w:hAnsi="Effra" w:cs="Effra"/>
                <w:sz w:val="24"/>
                <w:szCs w:val="20"/>
              </w:rPr>
              <w:t xml:space="preserve"> Natural                                          </w:t>
            </w:r>
            <w:sdt>
              <w:sdtPr>
                <w:rPr>
                  <w:rFonts w:ascii="Effra" w:hAnsi="Effra" w:cs="Effra"/>
                  <w:sz w:val="24"/>
                  <w:szCs w:val="20"/>
                </w:rPr>
                <w:alias w:val="Man-made"/>
                <w:tag w:val="ManMade"/>
                <w:id w:val="-179511763"/>
                <w14:checkbox>
                  <w14:checked w14:val="0"/>
                  <w14:checkedState w14:val="2612" w14:font="MS Gothic"/>
                  <w14:uncheckedState w14:val="2610" w14:font="MS Gothic"/>
                </w14:checkbox>
              </w:sdtPr>
              <w:sdtEndPr/>
              <w:sdtContent>
                <w:r w:rsidR="008E092E" w:rsidRPr="00F7080F">
                  <w:rPr>
                    <w:rFonts w:ascii="Segoe UI Symbol" w:eastAsia="MS Gothic" w:hAnsi="Segoe UI Symbol" w:cs="Segoe UI Symbol"/>
                    <w:sz w:val="24"/>
                    <w:szCs w:val="20"/>
                  </w:rPr>
                  <w:t>☐</w:t>
                </w:r>
              </w:sdtContent>
            </w:sdt>
            <w:r w:rsidR="008E092E" w:rsidRPr="00F7080F">
              <w:rPr>
                <w:rFonts w:ascii="Effra" w:hAnsi="Effra" w:cs="Effra"/>
                <w:sz w:val="24"/>
                <w:szCs w:val="20"/>
              </w:rPr>
              <w:t xml:space="preserve"> Man-ma</w:t>
            </w:r>
            <w:r w:rsidR="002B2E34" w:rsidRPr="00F7080F">
              <w:rPr>
                <w:rFonts w:ascii="Effra" w:hAnsi="Effra" w:cs="Effra"/>
                <w:sz w:val="24"/>
                <w:szCs w:val="20"/>
              </w:rPr>
              <w:t>de</w:t>
            </w:r>
          </w:p>
        </w:tc>
      </w:tr>
      <w:tr w:rsidR="003577E4" w:rsidRPr="00F7080F" w14:paraId="1B1A6175" w14:textId="77777777" w:rsidTr="00E818AF">
        <w:tblPrEx>
          <w:tblCellMar>
            <w:left w:w="0" w:type="dxa"/>
          </w:tblCellMar>
        </w:tblPrEx>
        <w:tc>
          <w:tcPr>
            <w:tcW w:w="974" w:type="dxa"/>
            <w:vMerge w:val="restart"/>
            <w:shd w:val="clear" w:color="auto" w:fill="auto"/>
          </w:tcPr>
          <w:p w14:paraId="2A617167"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t>B2.2</w:t>
            </w:r>
          </w:p>
          <w:p w14:paraId="77483642"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28568ADF" w14:textId="77777777" w:rsidR="003577E4" w:rsidRPr="00F7080F" w:rsidRDefault="003577E4" w:rsidP="0031456A">
            <w:pPr>
              <w:snapToGrid w:val="0"/>
              <w:spacing w:before="60" w:after="60" w:line="240" w:lineRule="auto"/>
              <w:ind w:left="143" w:right="139"/>
              <w:rPr>
                <w:rFonts w:ascii="Effra" w:hAnsi="Effra" w:cs="Effra"/>
                <w:sz w:val="24"/>
                <w:szCs w:val="20"/>
              </w:rPr>
            </w:pPr>
            <w:r w:rsidRPr="00F7080F">
              <w:rPr>
                <w:rFonts w:ascii="Effra" w:hAnsi="Effra" w:cs="Effra"/>
                <w:sz w:val="24"/>
                <w:szCs w:val="20"/>
              </w:rPr>
              <w:t>What is the total length of the water available for rowing, including the area before the start and beyond the finish</w:t>
            </w:r>
            <w:r w:rsidR="00A6458B" w:rsidRPr="00F7080F">
              <w:rPr>
                <w:rFonts w:ascii="Effra" w:hAnsi="Effra" w:cs="Effra"/>
                <w:sz w:val="24"/>
                <w:szCs w:val="20"/>
              </w:rPr>
              <w:t xml:space="preserve"> (in metres)</w:t>
            </w:r>
            <w:r w:rsidRPr="00F7080F">
              <w:rPr>
                <w:rFonts w:ascii="Effra" w:hAnsi="Effra" w:cs="Effra"/>
                <w:sz w:val="24"/>
                <w:szCs w:val="20"/>
              </w:rPr>
              <w:t>?</w:t>
            </w:r>
          </w:p>
        </w:tc>
      </w:tr>
      <w:tr w:rsidR="003577E4" w:rsidRPr="00F7080F" w14:paraId="3B476A1B" w14:textId="77777777" w:rsidTr="6E5880B6">
        <w:tblPrEx>
          <w:tblCellMar>
            <w:left w:w="0" w:type="dxa"/>
          </w:tblCellMar>
        </w:tblPrEx>
        <w:tc>
          <w:tcPr>
            <w:tcW w:w="974" w:type="dxa"/>
            <w:vMerge/>
          </w:tcPr>
          <w:p w14:paraId="5E19942D"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165677EA" w14:textId="77777777" w:rsidR="00A6458B" w:rsidRPr="00F7080F" w:rsidRDefault="00FC43E2" w:rsidP="00A6458B">
            <w:pPr>
              <w:tabs>
                <w:tab w:val="left" w:pos="2263"/>
              </w:tabs>
              <w:snapToGrid w:val="0"/>
              <w:spacing w:before="60" w:after="60" w:line="240" w:lineRule="auto"/>
              <w:ind w:left="143" w:right="139"/>
              <w:rPr>
                <w:rFonts w:ascii="Effra" w:hAnsi="Effra" w:cs="Effra"/>
                <w:sz w:val="24"/>
                <w:szCs w:val="20"/>
              </w:rPr>
            </w:pPr>
            <w:sdt>
              <w:sdtPr>
                <w:rPr>
                  <w:rFonts w:ascii="Effra" w:hAnsi="Effra" w:cs="Effra"/>
                  <w:sz w:val="24"/>
                  <w:szCs w:val="20"/>
                </w:rPr>
                <w:alias w:val="Total Length"/>
                <w:tag w:val="TotalLength"/>
                <w:id w:val="-716512201"/>
                <w:placeholder>
                  <w:docPart w:val="8454D2C5DCC14C259356FDA0DEA1B184"/>
                </w:placeholder>
                <w:showingPlcHdr/>
                <w:text/>
              </w:sdtPr>
              <w:sdtEndPr/>
              <w:sdtContent>
                <w:r w:rsidR="008E092E" w:rsidRPr="00F7080F">
                  <w:rPr>
                    <w:rStyle w:val="PlaceholderText"/>
                    <w:rFonts w:ascii="Effra" w:hAnsi="Effra" w:cs="Effra"/>
                    <w:sz w:val="24"/>
                  </w:rPr>
                  <w:t>Total Length</w:t>
                </w:r>
              </w:sdtContent>
            </w:sdt>
            <w:r w:rsidR="00A6458B" w:rsidRPr="00F7080F">
              <w:rPr>
                <w:rFonts w:ascii="Effra" w:hAnsi="Effra" w:cs="Effra"/>
                <w:sz w:val="24"/>
                <w:szCs w:val="20"/>
              </w:rPr>
              <w:t xml:space="preserve"> metres</w:t>
            </w:r>
            <w:r w:rsidR="00A6458B" w:rsidRPr="00F7080F">
              <w:rPr>
                <w:rFonts w:ascii="Effra" w:hAnsi="Effra" w:cs="Effra"/>
                <w:sz w:val="24"/>
                <w:szCs w:val="20"/>
              </w:rPr>
              <w:tab/>
              <w:t xml:space="preserve">            </w:t>
            </w:r>
          </w:p>
          <w:p w14:paraId="0E42FF43" w14:textId="77777777" w:rsidR="003577E4" w:rsidRPr="00F7080F" w:rsidRDefault="00FC43E2" w:rsidP="00A6458B">
            <w:pPr>
              <w:tabs>
                <w:tab w:val="left" w:pos="2263"/>
              </w:tabs>
              <w:snapToGrid w:val="0"/>
              <w:spacing w:before="60" w:after="60" w:line="240" w:lineRule="auto"/>
              <w:ind w:left="143" w:right="139"/>
              <w:rPr>
                <w:rFonts w:ascii="Effra" w:hAnsi="Effra" w:cs="Effra"/>
                <w:sz w:val="24"/>
                <w:szCs w:val="20"/>
              </w:rPr>
            </w:pPr>
            <w:sdt>
              <w:sdtPr>
                <w:rPr>
                  <w:rFonts w:ascii="Effra" w:hAnsi="Effra" w:cs="Effra"/>
                  <w:sz w:val="24"/>
                  <w:szCs w:val="20"/>
                </w:rPr>
                <w:alias w:val="length before start"/>
                <w:tag w:val="length before start"/>
                <w:id w:val="-727607333"/>
                <w:placeholder>
                  <w:docPart w:val="525C777522D54008B5FE700196607DAD"/>
                </w:placeholder>
                <w:showingPlcHdr/>
                <w:text/>
              </w:sdtPr>
              <w:sdtEndPr/>
              <w:sdtContent>
                <w:r w:rsidR="00A6458B" w:rsidRPr="00F7080F">
                  <w:rPr>
                    <w:rStyle w:val="PlaceholderText"/>
                    <w:rFonts w:ascii="Effra" w:hAnsi="Effra" w:cs="Effra"/>
                    <w:sz w:val="24"/>
                  </w:rPr>
                  <w:t>Length before the start</w:t>
                </w:r>
              </w:sdtContent>
            </w:sdt>
            <w:r w:rsidR="00A6458B" w:rsidRPr="00F7080F">
              <w:rPr>
                <w:rFonts w:ascii="Effra" w:hAnsi="Effra" w:cs="Effra"/>
                <w:sz w:val="24"/>
                <w:szCs w:val="20"/>
              </w:rPr>
              <w:t xml:space="preserve"> metres                  </w:t>
            </w:r>
            <w:sdt>
              <w:sdtPr>
                <w:rPr>
                  <w:rFonts w:ascii="Effra" w:hAnsi="Effra" w:cs="Effra"/>
                  <w:sz w:val="24"/>
                  <w:szCs w:val="20"/>
                </w:rPr>
                <w:alias w:val="length after finish"/>
                <w:tag w:val="Length after finish"/>
                <w:id w:val="439727700"/>
                <w:placeholder>
                  <w:docPart w:val="ABC20445B59743BE80D29DAC2DDCEB49"/>
                </w:placeholder>
                <w:showingPlcHdr/>
                <w:text/>
              </w:sdtPr>
              <w:sdtEndPr/>
              <w:sdtContent>
                <w:r w:rsidR="00A6458B" w:rsidRPr="00F7080F">
                  <w:rPr>
                    <w:rStyle w:val="PlaceholderText"/>
                    <w:rFonts w:ascii="Effra" w:hAnsi="Effra" w:cs="Effra"/>
                    <w:sz w:val="24"/>
                  </w:rPr>
                  <w:t>Length beyond the Finish</w:t>
                </w:r>
              </w:sdtContent>
            </w:sdt>
            <w:r w:rsidR="00A6458B" w:rsidRPr="00F7080F">
              <w:rPr>
                <w:rFonts w:ascii="Effra" w:hAnsi="Effra" w:cs="Effra"/>
                <w:sz w:val="24"/>
                <w:szCs w:val="20"/>
              </w:rPr>
              <w:t xml:space="preserve"> metres</w:t>
            </w:r>
          </w:p>
        </w:tc>
      </w:tr>
      <w:tr w:rsidR="003577E4" w:rsidRPr="00F7080F" w14:paraId="0E16C216" w14:textId="77777777" w:rsidTr="00E818AF">
        <w:tblPrEx>
          <w:tblCellMar>
            <w:left w:w="0" w:type="dxa"/>
          </w:tblCellMar>
        </w:tblPrEx>
        <w:tc>
          <w:tcPr>
            <w:tcW w:w="974" w:type="dxa"/>
            <w:vMerge w:val="restart"/>
            <w:shd w:val="clear" w:color="auto" w:fill="auto"/>
          </w:tcPr>
          <w:p w14:paraId="3DBE7390"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t>B2.3</w:t>
            </w:r>
          </w:p>
          <w:p w14:paraId="4E64286A"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736F40D3" w14:textId="3541F631" w:rsidR="003577E4" w:rsidRPr="00F7080F" w:rsidRDefault="003577E4" w:rsidP="0031456A">
            <w:pPr>
              <w:snapToGrid w:val="0"/>
              <w:spacing w:before="60" w:after="60" w:line="240" w:lineRule="auto"/>
              <w:ind w:left="143" w:right="139"/>
              <w:rPr>
                <w:rFonts w:ascii="Effra" w:hAnsi="Effra" w:cs="Effra"/>
                <w:sz w:val="24"/>
                <w:szCs w:val="24"/>
              </w:rPr>
            </w:pPr>
            <w:r w:rsidRPr="6E5880B6">
              <w:rPr>
                <w:rFonts w:ascii="Effra" w:hAnsi="Effra" w:cs="Effra"/>
                <w:sz w:val="24"/>
                <w:szCs w:val="24"/>
              </w:rPr>
              <w:t>What is the total width of the water body e.</w:t>
            </w:r>
            <w:r w:rsidR="50365F06" w:rsidRPr="6E5880B6">
              <w:rPr>
                <w:rFonts w:ascii="Effra" w:hAnsi="Effra" w:cs="Effra"/>
                <w:sz w:val="24"/>
                <w:szCs w:val="24"/>
              </w:rPr>
              <w:t>g</w:t>
            </w:r>
            <w:r w:rsidRPr="6E5880B6">
              <w:rPr>
                <w:rFonts w:ascii="Effra" w:hAnsi="Effra" w:cs="Effra"/>
                <w:sz w:val="24"/>
                <w:szCs w:val="24"/>
              </w:rPr>
              <w:t>. all lanes and the distance between the outside lanes and the banks</w:t>
            </w:r>
            <w:r w:rsidR="00A6458B" w:rsidRPr="6E5880B6">
              <w:rPr>
                <w:rFonts w:ascii="Effra" w:hAnsi="Effra" w:cs="Effra"/>
                <w:sz w:val="24"/>
                <w:szCs w:val="24"/>
              </w:rPr>
              <w:t xml:space="preserve"> (in metres)?</w:t>
            </w:r>
          </w:p>
        </w:tc>
      </w:tr>
      <w:tr w:rsidR="003577E4" w:rsidRPr="00F7080F" w14:paraId="6909C9E7" w14:textId="77777777" w:rsidTr="6E5880B6">
        <w:tblPrEx>
          <w:tblCellMar>
            <w:left w:w="0" w:type="dxa"/>
          </w:tblCellMar>
        </w:tblPrEx>
        <w:tc>
          <w:tcPr>
            <w:tcW w:w="974" w:type="dxa"/>
            <w:vMerge/>
          </w:tcPr>
          <w:p w14:paraId="1A207AF8"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6B1A3FAD" w14:textId="77777777" w:rsidR="003577E4" w:rsidRPr="00F7080F" w:rsidRDefault="00FC43E2" w:rsidP="00A6458B">
            <w:pPr>
              <w:tabs>
                <w:tab w:val="left" w:pos="2437"/>
              </w:tabs>
              <w:snapToGrid w:val="0"/>
              <w:spacing w:before="60" w:after="60" w:line="240" w:lineRule="auto"/>
              <w:ind w:left="143" w:right="139"/>
              <w:rPr>
                <w:rFonts w:ascii="Effra" w:hAnsi="Effra" w:cs="Effra"/>
                <w:sz w:val="24"/>
                <w:szCs w:val="20"/>
              </w:rPr>
            </w:pPr>
            <w:sdt>
              <w:sdtPr>
                <w:rPr>
                  <w:rFonts w:ascii="Effra" w:hAnsi="Effra" w:cs="Effra"/>
                  <w:sz w:val="24"/>
                  <w:szCs w:val="20"/>
                </w:rPr>
                <w:alias w:val="Total Width"/>
                <w:tag w:val="TotalWidth"/>
                <w:id w:val="-1153361914"/>
                <w:placeholder>
                  <w:docPart w:val="8C101F29C4BC4981AE62CEE6F1C4CD2E"/>
                </w:placeholder>
                <w:showingPlcHdr/>
                <w:text/>
              </w:sdtPr>
              <w:sdtEndPr/>
              <w:sdtContent>
                <w:r w:rsidR="008A0960" w:rsidRPr="00F7080F">
                  <w:rPr>
                    <w:rStyle w:val="PlaceholderText"/>
                    <w:rFonts w:ascii="Effra" w:hAnsi="Effra" w:cs="Effra"/>
                    <w:sz w:val="24"/>
                  </w:rPr>
                  <w:t>Total Width</w:t>
                </w:r>
              </w:sdtContent>
            </w:sdt>
            <w:r w:rsidR="00A6458B" w:rsidRPr="00F7080F">
              <w:rPr>
                <w:rFonts w:ascii="Effra" w:hAnsi="Effra" w:cs="Effra"/>
                <w:sz w:val="24"/>
                <w:szCs w:val="20"/>
              </w:rPr>
              <w:t xml:space="preserve"> metres</w:t>
            </w:r>
            <w:r w:rsidR="00A6458B" w:rsidRPr="00F7080F">
              <w:rPr>
                <w:rFonts w:ascii="Effra" w:hAnsi="Effra" w:cs="Effra"/>
                <w:sz w:val="24"/>
                <w:szCs w:val="20"/>
              </w:rPr>
              <w:tab/>
            </w:r>
          </w:p>
        </w:tc>
      </w:tr>
      <w:tr w:rsidR="003577E4" w:rsidRPr="00F7080F" w14:paraId="77F3B841" w14:textId="77777777" w:rsidTr="00E818AF">
        <w:tblPrEx>
          <w:tblCellMar>
            <w:left w:w="0" w:type="dxa"/>
          </w:tblCellMar>
        </w:tblPrEx>
        <w:tc>
          <w:tcPr>
            <w:tcW w:w="974" w:type="dxa"/>
            <w:vMerge w:val="restart"/>
            <w:shd w:val="clear" w:color="auto" w:fill="auto"/>
          </w:tcPr>
          <w:p w14:paraId="37939F13"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t>B2.4</w:t>
            </w:r>
          </w:p>
          <w:p w14:paraId="354A74EB"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04742D1F" w14:textId="77777777" w:rsidR="003577E4" w:rsidRPr="00F7080F" w:rsidRDefault="003577E4" w:rsidP="0031456A">
            <w:pPr>
              <w:snapToGrid w:val="0"/>
              <w:spacing w:before="60" w:after="60" w:line="240" w:lineRule="auto"/>
              <w:ind w:left="143" w:right="139"/>
              <w:rPr>
                <w:rFonts w:ascii="Effra" w:hAnsi="Effra" w:cs="Effra"/>
                <w:sz w:val="24"/>
                <w:szCs w:val="20"/>
              </w:rPr>
            </w:pPr>
            <w:r w:rsidRPr="00F7080F">
              <w:rPr>
                <w:rFonts w:ascii="Effra" w:hAnsi="Effra" w:cs="Effra"/>
                <w:sz w:val="24"/>
                <w:szCs w:val="20"/>
              </w:rPr>
              <w:t xml:space="preserve">What is the depth of the water </w:t>
            </w:r>
            <w:r w:rsidRPr="00F7080F">
              <w:rPr>
                <w:rFonts w:ascii="Effra" w:hAnsi="Effra" w:cs="Effra"/>
                <w:iCs/>
                <w:sz w:val="24"/>
                <w:szCs w:val="20"/>
              </w:rPr>
              <w:t>throughout all</w:t>
            </w:r>
            <w:r w:rsidRPr="00F7080F">
              <w:rPr>
                <w:rFonts w:ascii="Effra" w:hAnsi="Effra" w:cs="Effra"/>
                <w:sz w:val="24"/>
                <w:szCs w:val="20"/>
              </w:rPr>
              <w:t xml:space="preserve"> the racing lanes</w:t>
            </w:r>
            <w:r w:rsidR="00A6458B" w:rsidRPr="00F7080F">
              <w:rPr>
                <w:rFonts w:ascii="Effra" w:hAnsi="Effra" w:cs="Effra"/>
                <w:sz w:val="24"/>
                <w:szCs w:val="20"/>
              </w:rPr>
              <w:t xml:space="preserve"> (in metres)?</w:t>
            </w:r>
          </w:p>
        </w:tc>
      </w:tr>
      <w:tr w:rsidR="003577E4" w:rsidRPr="00F7080F" w14:paraId="0A847DCE" w14:textId="77777777" w:rsidTr="6E5880B6">
        <w:tblPrEx>
          <w:tblCellMar>
            <w:left w:w="0" w:type="dxa"/>
          </w:tblCellMar>
        </w:tblPrEx>
        <w:tc>
          <w:tcPr>
            <w:tcW w:w="974" w:type="dxa"/>
            <w:vMerge/>
          </w:tcPr>
          <w:p w14:paraId="5BF08614"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35549FD5" w14:textId="77777777" w:rsidR="00A6458B" w:rsidRPr="00F7080F" w:rsidRDefault="00FC43E2" w:rsidP="00A6458B">
            <w:pPr>
              <w:snapToGrid w:val="0"/>
              <w:spacing w:before="60" w:after="60" w:line="240" w:lineRule="auto"/>
              <w:ind w:left="143" w:right="139"/>
              <w:rPr>
                <w:rFonts w:ascii="Effra" w:hAnsi="Effra" w:cs="Effra"/>
                <w:sz w:val="24"/>
                <w:szCs w:val="20"/>
              </w:rPr>
            </w:pPr>
            <w:sdt>
              <w:sdtPr>
                <w:rPr>
                  <w:rFonts w:ascii="Effra" w:hAnsi="Effra" w:cs="Effra"/>
                  <w:sz w:val="24"/>
                  <w:szCs w:val="20"/>
                </w:rPr>
                <w:alias w:val="Depth"/>
                <w:tag w:val="Depth"/>
                <w:id w:val="-92945309"/>
                <w:placeholder>
                  <w:docPart w:val="7D4EF51A5CC04917B4021CD71FCF6B05"/>
                </w:placeholder>
                <w:showingPlcHdr/>
                <w:text/>
              </w:sdtPr>
              <w:sdtEndPr/>
              <w:sdtContent>
                <w:r w:rsidR="008A0960" w:rsidRPr="00F7080F">
                  <w:rPr>
                    <w:rStyle w:val="PlaceholderText"/>
                    <w:rFonts w:ascii="Effra" w:hAnsi="Effra" w:cs="Effra"/>
                    <w:sz w:val="24"/>
                  </w:rPr>
                  <w:t>Depth of water</w:t>
                </w:r>
              </w:sdtContent>
            </w:sdt>
            <w:r w:rsidR="00A6458B" w:rsidRPr="00F7080F">
              <w:rPr>
                <w:rFonts w:ascii="Effra" w:hAnsi="Effra" w:cs="Effra"/>
                <w:sz w:val="24"/>
                <w:szCs w:val="20"/>
              </w:rPr>
              <w:t xml:space="preserve"> metres</w:t>
            </w:r>
          </w:p>
        </w:tc>
      </w:tr>
      <w:tr w:rsidR="003577E4" w:rsidRPr="00F7080F" w14:paraId="53011C20" w14:textId="77777777" w:rsidTr="00E818AF">
        <w:tblPrEx>
          <w:tblCellMar>
            <w:left w:w="0" w:type="dxa"/>
          </w:tblCellMar>
        </w:tblPrEx>
        <w:tc>
          <w:tcPr>
            <w:tcW w:w="974" w:type="dxa"/>
            <w:vMerge w:val="restart"/>
            <w:shd w:val="clear" w:color="auto" w:fill="auto"/>
          </w:tcPr>
          <w:p w14:paraId="17DB0FFF"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t>B2.5</w:t>
            </w:r>
          </w:p>
          <w:p w14:paraId="4A015A0A"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30E81883" w14:textId="77777777" w:rsidR="003577E4" w:rsidRPr="00F7080F" w:rsidRDefault="003577E4" w:rsidP="0031456A">
            <w:pPr>
              <w:snapToGrid w:val="0"/>
              <w:spacing w:before="60" w:after="60" w:line="240" w:lineRule="auto"/>
              <w:ind w:left="143" w:right="139"/>
              <w:rPr>
                <w:rFonts w:ascii="Effra" w:hAnsi="Effra" w:cs="Effra"/>
                <w:sz w:val="24"/>
                <w:szCs w:val="20"/>
              </w:rPr>
            </w:pPr>
            <w:r w:rsidRPr="00F7080F">
              <w:rPr>
                <w:rFonts w:ascii="Effra" w:hAnsi="Effra" w:cs="Effra"/>
                <w:sz w:val="24"/>
                <w:szCs w:val="20"/>
              </w:rPr>
              <w:t>Describe the banks of the water body in terms of slope, shape and material.</w:t>
            </w:r>
          </w:p>
        </w:tc>
      </w:tr>
      <w:tr w:rsidR="003577E4" w:rsidRPr="00F7080F" w14:paraId="6F55BDD6" w14:textId="77777777" w:rsidTr="6E5880B6">
        <w:tblPrEx>
          <w:tblCellMar>
            <w:left w:w="0" w:type="dxa"/>
          </w:tblCellMar>
        </w:tblPrEx>
        <w:tc>
          <w:tcPr>
            <w:tcW w:w="974" w:type="dxa"/>
            <w:vMerge/>
          </w:tcPr>
          <w:p w14:paraId="6CA0DCDA" w14:textId="77777777" w:rsidR="003577E4" w:rsidRPr="00F7080F" w:rsidRDefault="003577E4" w:rsidP="00582A8B">
            <w:pPr>
              <w:spacing w:before="60" w:after="60" w:line="240" w:lineRule="auto"/>
              <w:ind w:left="120"/>
              <w:jc w:val="right"/>
              <w:rPr>
                <w:rFonts w:ascii="Effra" w:hAnsi="Effra" w:cs="Effra"/>
                <w:sz w:val="24"/>
                <w:szCs w:val="20"/>
              </w:rPr>
            </w:pPr>
          </w:p>
        </w:tc>
        <w:sdt>
          <w:sdtPr>
            <w:rPr>
              <w:rFonts w:ascii="Effra" w:hAnsi="Effra" w:cs="Effra"/>
              <w:sz w:val="24"/>
              <w:szCs w:val="20"/>
            </w:rPr>
            <w:alias w:val="Water banks"/>
            <w:tag w:val="WaterBanks"/>
            <w:id w:val="2036153258"/>
            <w:placeholder>
              <w:docPart w:val="1D14CE890B7044048803BF4997289532"/>
            </w:placeholder>
            <w:showingPlcHdr/>
            <w:text/>
          </w:sdtPr>
          <w:sdtEndPr/>
          <w:sdtContent>
            <w:tc>
              <w:tcPr>
                <w:tcW w:w="8221" w:type="dxa"/>
                <w:shd w:val="clear" w:color="auto" w:fill="auto"/>
              </w:tcPr>
              <w:p w14:paraId="7245803E" w14:textId="77777777" w:rsidR="003577E4" w:rsidRPr="00F7080F" w:rsidRDefault="008A0960" w:rsidP="0031456A">
                <w:pPr>
                  <w:snapToGrid w:val="0"/>
                  <w:spacing w:before="60" w:after="60" w:line="240" w:lineRule="auto"/>
                  <w:ind w:left="143" w:right="139"/>
                  <w:rPr>
                    <w:rFonts w:ascii="Effra" w:hAnsi="Effra" w:cs="Effra"/>
                    <w:sz w:val="24"/>
                    <w:szCs w:val="20"/>
                  </w:rPr>
                </w:pPr>
                <w:r w:rsidRPr="00F7080F">
                  <w:rPr>
                    <w:rStyle w:val="PlaceholderText"/>
                    <w:rFonts w:ascii="Effra" w:hAnsi="Effra" w:cs="Effra"/>
                    <w:sz w:val="24"/>
                  </w:rPr>
                  <w:t>Description of water banks</w:t>
                </w:r>
              </w:p>
            </w:tc>
          </w:sdtContent>
        </w:sdt>
      </w:tr>
      <w:tr w:rsidR="003577E4" w:rsidRPr="00F7080F" w14:paraId="2BB1AD2D" w14:textId="77777777" w:rsidTr="00E818AF">
        <w:tblPrEx>
          <w:tblCellMar>
            <w:left w:w="0" w:type="dxa"/>
          </w:tblCellMar>
        </w:tblPrEx>
        <w:tc>
          <w:tcPr>
            <w:tcW w:w="974" w:type="dxa"/>
            <w:vMerge w:val="restart"/>
            <w:shd w:val="clear" w:color="auto" w:fill="auto"/>
          </w:tcPr>
          <w:p w14:paraId="4760A990"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t>B2.6</w:t>
            </w:r>
          </w:p>
          <w:p w14:paraId="6255C5AA"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0F8CE81F" w14:textId="77777777" w:rsidR="003577E4" w:rsidRPr="00F7080F" w:rsidRDefault="003577E4" w:rsidP="0031456A">
            <w:pPr>
              <w:snapToGrid w:val="0"/>
              <w:spacing w:before="60" w:after="60" w:line="240" w:lineRule="auto"/>
              <w:ind w:left="143" w:right="139"/>
              <w:jc w:val="both"/>
              <w:rPr>
                <w:rFonts w:ascii="Effra" w:hAnsi="Effra" w:cs="Effra"/>
                <w:sz w:val="24"/>
                <w:szCs w:val="20"/>
              </w:rPr>
            </w:pPr>
            <w:r w:rsidRPr="00F7080F">
              <w:rPr>
                <w:rFonts w:ascii="Effra" w:hAnsi="Effra" w:cs="Effra"/>
                <w:sz w:val="24"/>
                <w:szCs w:val="20"/>
              </w:rPr>
              <w:t>Is there a road or cycle path around the water body from which racing and training can be viewed? If yes, describe the width and the surface e.g. tarred, gravel, asphalt.</w:t>
            </w:r>
          </w:p>
        </w:tc>
      </w:tr>
      <w:tr w:rsidR="003577E4" w:rsidRPr="00F7080F" w14:paraId="717C08F3" w14:textId="77777777" w:rsidTr="6E5880B6">
        <w:tblPrEx>
          <w:tblCellMar>
            <w:left w:w="0" w:type="dxa"/>
          </w:tblCellMar>
        </w:tblPrEx>
        <w:tc>
          <w:tcPr>
            <w:tcW w:w="974" w:type="dxa"/>
            <w:vMerge/>
          </w:tcPr>
          <w:p w14:paraId="5A4D6EDD" w14:textId="77777777" w:rsidR="003577E4" w:rsidRPr="00F7080F" w:rsidRDefault="003577E4" w:rsidP="00582A8B">
            <w:pPr>
              <w:spacing w:before="60" w:after="60" w:line="240" w:lineRule="auto"/>
              <w:ind w:left="120"/>
              <w:jc w:val="right"/>
              <w:rPr>
                <w:rFonts w:ascii="Effra" w:hAnsi="Effra" w:cs="Effra"/>
                <w:sz w:val="24"/>
                <w:szCs w:val="20"/>
              </w:rPr>
            </w:pPr>
          </w:p>
        </w:tc>
        <w:sdt>
          <w:sdtPr>
            <w:rPr>
              <w:rFonts w:ascii="Effra" w:hAnsi="Effra" w:cs="Effra"/>
              <w:sz w:val="24"/>
              <w:szCs w:val="20"/>
            </w:rPr>
            <w:alias w:val="Cycle path"/>
            <w:tag w:val="CyclePath"/>
            <w:id w:val="-1462265046"/>
            <w:placeholder>
              <w:docPart w:val="BBBF9A78B47C46BA9D2CA72465EF35C5"/>
            </w:placeholder>
            <w:showingPlcHdr/>
            <w:text/>
          </w:sdtPr>
          <w:sdtEndPr/>
          <w:sdtContent>
            <w:tc>
              <w:tcPr>
                <w:tcW w:w="8221" w:type="dxa"/>
                <w:shd w:val="clear" w:color="auto" w:fill="auto"/>
              </w:tcPr>
              <w:p w14:paraId="67A2F41E" w14:textId="77777777" w:rsidR="003577E4" w:rsidRPr="00F7080F" w:rsidRDefault="00D818C1" w:rsidP="0031456A">
                <w:pPr>
                  <w:snapToGrid w:val="0"/>
                  <w:spacing w:before="60" w:after="60" w:line="240" w:lineRule="auto"/>
                  <w:ind w:left="143" w:right="139"/>
                  <w:jc w:val="both"/>
                  <w:rPr>
                    <w:rFonts w:ascii="Effra" w:hAnsi="Effra" w:cs="Effra"/>
                    <w:sz w:val="24"/>
                    <w:szCs w:val="20"/>
                  </w:rPr>
                </w:pPr>
                <w:r w:rsidRPr="00F7080F">
                  <w:rPr>
                    <w:rStyle w:val="PlaceholderText"/>
                    <w:rFonts w:ascii="Effra" w:hAnsi="Effra" w:cs="Effra"/>
                    <w:sz w:val="24"/>
                  </w:rPr>
                  <w:t>Cycle Path</w:t>
                </w:r>
              </w:p>
            </w:tc>
          </w:sdtContent>
        </w:sdt>
      </w:tr>
      <w:tr w:rsidR="003577E4" w:rsidRPr="00F7080F" w14:paraId="7E0D3B08" w14:textId="77777777" w:rsidTr="00E818AF">
        <w:tblPrEx>
          <w:tblCellMar>
            <w:left w:w="0" w:type="dxa"/>
          </w:tblCellMar>
        </w:tblPrEx>
        <w:tc>
          <w:tcPr>
            <w:tcW w:w="974" w:type="dxa"/>
            <w:vMerge w:val="restart"/>
            <w:shd w:val="clear" w:color="auto" w:fill="auto"/>
          </w:tcPr>
          <w:p w14:paraId="3E703B41"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t>B2.7</w:t>
            </w:r>
          </w:p>
          <w:p w14:paraId="729DF285"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306DC437" w14:textId="77777777" w:rsidR="003577E4" w:rsidRPr="00F7080F" w:rsidRDefault="003577E4" w:rsidP="0031456A">
            <w:pPr>
              <w:snapToGrid w:val="0"/>
              <w:spacing w:before="60" w:after="60" w:line="240" w:lineRule="auto"/>
              <w:ind w:left="143" w:right="139"/>
              <w:jc w:val="both"/>
              <w:rPr>
                <w:rFonts w:ascii="Effra" w:hAnsi="Effra" w:cs="Effra"/>
                <w:sz w:val="24"/>
                <w:szCs w:val="20"/>
              </w:rPr>
            </w:pPr>
            <w:r w:rsidRPr="00F7080F">
              <w:rPr>
                <w:rFonts w:ascii="Effra" w:hAnsi="Effra" w:cs="Effra"/>
                <w:sz w:val="24"/>
                <w:szCs w:val="20"/>
              </w:rPr>
              <w:t xml:space="preserve">Describe the width </w:t>
            </w:r>
            <w:r w:rsidR="00A6458B" w:rsidRPr="00F7080F">
              <w:rPr>
                <w:rFonts w:ascii="Effra" w:hAnsi="Effra" w:cs="Effra"/>
                <w:sz w:val="24"/>
                <w:szCs w:val="20"/>
              </w:rPr>
              <w:t xml:space="preserve">(in metres) </w:t>
            </w:r>
            <w:r w:rsidRPr="00F7080F">
              <w:rPr>
                <w:rFonts w:ascii="Effra" w:hAnsi="Effra" w:cs="Effra"/>
                <w:sz w:val="24"/>
                <w:szCs w:val="20"/>
              </w:rPr>
              <w:t>and the number of lanes available for racing and training.</w:t>
            </w:r>
          </w:p>
        </w:tc>
      </w:tr>
      <w:tr w:rsidR="003577E4" w:rsidRPr="00F7080F" w14:paraId="23015907" w14:textId="77777777" w:rsidTr="6E5880B6">
        <w:tblPrEx>
          <w:tblCellMar>
            <w:left w:w="0" w:type="dxa"/>
          </w:tblCellMar>
        </w:tblPrEx>
        <w:tc>
          <w:tcPr>
            <w:tcW w:w="974" w:type="dxa"/>
            <w:vMerge/>
          </w:tcPr>
          <w:p w14:paraId="5C9EA5EE" w14:textId="77777777" w:rsidR="003577E4" w:rsidRPr="00F7080F" w:rsidRDefault="003577E4" w:rsidP="00582A8B">
            <w:pPr>
              <w:spacing w:before="60" w:after="60" w:line="240" w:lineRule="auto"/>
              <w:ind w:left="120"/>
              <w:jc w:val="right"/>
              <w:rPr>
                <w:rFonts w:ascii="Effra" w:hAnsi="Effra" w:cs="Effra"/>
                <w:sz w:val="24"/>
                <w:szCs w:val="20"/>
              </w:rPr>
            </w:pPr>
          </w:p>
        </w:tc>
        <w:sdt>
          <w:sdtPr>
            <w:rPr>
              <w:rFonts w:ascii="Effra" w:hAnsi="Effra" w:cs="Effra"/>
              <w:sz w:val="24"/>
              <w:szCs w:val="20"/>
            </w:rPr>
            <w:alias w:val="Width &amp; Number of lanes"/>
            <w:tag w:val="Width&amp;NumberLanes"/>
            <w:id w:val="-119767037"/>
            <w:placeholder>
              <w:docPart w:val="0902297FF4E94CF09CD420866BF342D8"/>
            </w:placeholder>
            <w:showingPlcHdr/>
            <w:text/>
          </w:sdtPr>
          <w:sdtEndPr/>
          <w:sdtContent>
            <w:tc>
              <w:tcPr>
                <w:tcW w:w="8221" w:type="dxa"/>
                <w:shd w:val="clear" w:color="auto" w:fill="auto"/>
              </w:tcPr>
              <w:p w14:paraId="4D507766" w14:textId="77777777" w:rsidR="003577E4" w:rsidRPr="00F7080F" w:rsidRDefault="00D818C1" w:rsidP="0031456A">
                <w:pPr>
                  <w:snapToGrid w:val="0"/>
                  <w:spacing w:before="60" w:after="60" w:line="240" w:lineRule="auto"/>
                  <w:ind w:left="143" w:right="139"/>
                  <w:jc w:val="both"/>
                  <w:rPr>
                    <w:rFonts w:ascii="Effra" w:hAnsi="Effra" w:cs="Effra"/>
                    <w:sz w:val="24"/>
                    <w:szCs w:val="20"/>
                  </w:rPr>
                </w:pPr>
                <w:r w:rsidRPr="00F7080F">
                  <w:rPr>
                    <w:rStyle w:val="PlaceholderText"/>
                    <w:rFonts w:ascii="Effra" w:hAnsi="Effra" w:cs="Effra"/>
                    <w:sz w:val="24"/>
                  </w:rPr>
                  <w:t>Width &amp;</w:t>
                </w:r>
                <w:r w:rsidR="00A6458B" w:rsidRPr="00F7080F">
                  <w:rPr>
                    <w:rStyle w:val="PlaceholderText"/>
                    <w:rFonts w:ascii="Effra" w:hAnsi="Effra" w:cs="Effra"/>
                    <w:sz w:val="24"/>
                  </w:rPr>
                  <w:t xml:space="preserve"> </w:t>
                </w:r>
                <w:r w:rsidRPr="00F7080F">
                  <w:rPr>
                    <w:rStyle w:val="PlaceholderText"/>
                    <w:rFonts w:ascii="Effra" w:hAnsi="Effra" w:cs="Effra"/>
                    <w:sz w:val="24"/>
                  </w:rPr>
                  <w:t>number of lanes</w:t>
                </w:r>
              </w:p>
            </w:tc>
          </w:sdtContent>
        </w:sdt>
      </w:tr>
      <w:tr w:rsidR="003577E4" w:rsidRPr="00F7080F" w14:paraId="39826AAC" w14:textId="77777777" w:rsidTr="00E818AF">
        <w:tblPrEx>
          <w:tblCellMar>
            <w:left w:w="0" w:type="dxa"/>
          </w:tblCellMar>
        </w:tblPrEx>
        <w:tc>
          <w:tcPr>
            <w:tcW w:w="974" w:type="dxa"/>
            <w:vMerge w:val="restart"/>
            <w:shd w:val="clear" w:color="auto" w:fill="auto"/>
          </w:tcPr>
          <w:p w14:paraId="05C11446"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t>B2.8</w:t>
            </w:r>
          </w:p>
          <w:p w14:paraId="5B3373C8"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5FED9BE4" w14:textId="44B3B414" w:rsidR="003577E4" w:rsidRPr="00F7080F" w:rsidRDefault="003577E4" w:rsidP="0031456A">
            <w:pPr>
              <w:snapToGrid w:val="0"/>
              <w:spacing w:before="60" w:after="60" w:line="240" w:lineRule="auto"/>
              <w:ind w:left="143" w:right="139"/>
              <w:jc w:val="both"/>
              <w:rPr>
                <w:rFonts w:ascii="Effra" w:hAnsi="Effra" w:cs="Effra"/>
                <w:sz w:val="24"/>
                <w:szCs w:val="24"/>
              </w:rPr>
            </w:pPr>
            <w:r w:rsidRPr="6E5880B6">
              <w:rPr>
                <w:rFonts w:ascii="Effra" w:hAnsi="Effra" w:cs="Effra"/>
                <w:sz w:val="24"/>
                <w:szCs w:val="24"/>
              </w:rPr>
              <w:t>Are the warm</w:t>
            </w:r>
            <w:r w:rsidR="5A3C8084" w:rsidRPr="6E5880B6">
              <w:rPr>
                <w:rFonts w:ascii="Effra" w:hAnsi="Effra" w:cs="Effra"/>
                <w:sz w:val="24"/>
                <w:szCs w:val="24"/>
              </w:rPr>
              <w:t>-</w:t>
            </w:r>
            <w:r w:rsidRPr="6E5880B6">
              <w:rPr>
                <w:rFonts w:ascii="Effra" w:hAnsi="Effra" w:cs="Effra"/>
                <w:sz w:val="24"/>
                <w:szCs w:val="24"/>
              </w:rPr>
              <w:t>up and cool down areas within the course, outside of it or in a separate channel?</w:t>
            </w:r>
          </w:p>
        </w:tc>
      </w:tr>
      <w:tr w:rsidR="003577E4" w:rsidRPr="00F7080F" w14:paraId="358BA431" w14:textId="77777777" w:rsidTr="6E5880B6">
        <w:tblPrEx>
          <w:tblCellMar>
            <w:left w:w="0" w:type="dxa"/>
          </w:tblCellMar>
        </w:tblPrEx>
        <w:tc>
          <w:tcPr>
            <w:tcW w:w="974" w:type="dxa"/>
            <w:vMerge/>
          </w:tcPr>
          <w:p w14:paraId="5B431117" w14:textId="77777777" w:rsidR="003577E4" w:rsidRPr="00F7080F" w:rsidRDefault="003577E4" w:rsidP="00582A8B">
            <w:pPr>
              <w:spacing w:before="60" w:after="60" w:line="240" w:lineRule="auto"/>
              <w:ind w:left="120"/>
              <w:jc w:val="right"/>
              <w:rPr>
                <w:rFonts w:ascii="Effra" w:hAnsi="Effra" w:cs="Effra"/>
                <w:sz w:val="24"/>
                <w:szCs w:val="20"/>
              </w:rPr>
            </w:pPr>
          </w:p>
        </w:tc>
        <w:sdt>
          <w:sdtPr>
            <w:rPr>
              <w:rFonts w:ascii="Effra" w:hAnsi="Effra" w:cs="Effra"/>
              <w:sz w:val="24"/>
              <w:szCs w:val="20"/>
            </w:rPr>
            <w:alias w:val="Warm Up and Cool Down"/>
            <w:tag w:val="WarmupCooldown"/>
            <w:id w:val="1654709533"/>
            <w:placeholder>
              <w:docPart w:val="DF184A6FAD5E4C2E8A862791F561CBBE"/>
            </w:placeholder>
            <w:showingPlcHdr/>
            <w:text/>
          </w:sdtPr>
          <w:sdtEndPr/>
          <w:sdtContent>
            <w:tc>
              <w:tcPr>
                <w:tcW w:w="8221" w:type="dxa"/>
                <w:shd w:val="clear" w:color="auto" w:fill="auto"/>
              </w:tcPr>
              <w:p w14:paraId="36F37992" w14:textId="77777777" w:rsidR="003577E4" w:rsidRPr="00F7080F" w:rsidRDefault="00D818C1" w:rsidP="0031456A">
                <w:pPr>
                  <w:snapToGrid w:val="0"/>
                  <w:spacing w:before="60" w:after="60" w:line="240" w:lineRule="auto"/>
                  <w:ind w:left="143" w:right="139"/>
                  <w:jc w:val="both"/>
                  <w:rPr>
                    <w:rFonts w:ascii="Effra" w:hAnsi="Effra" w:cs="Effra"/>
                    <w:sz w:val="24"/>
                    <w:szCs w:val="20"/>
                  </w:rPr>
                </w:pPr>
                <w:r w:rsidRPr="00F7080F">
                  <w:rPr>
                    <w:rStyle w:val="PlaceholderText"/>
                    <w:rFonts w:ascii="Effra" w:hAnsi="Effra" w:cs="Effra"/>
                    <w:sz w:val="24"/>
                  </w:rPr>
                  <w:t>Description of warm up &amp; Cool Down</w:t>
                </w:r>
              </w:p>
            </w:tc>
          </w:sdtContent>
        </w:sdt>
      </w:tr>
      <w:tr w:rsidR="003577E4" w:rsidRPr="00F7080F" w14:paraId="05BF2ED4" w14:textId="77777777" w:rsidTr="00E818AF">
        <w:tblPrEx>
          <w:tblCellMar>
            <w:left w:w="0" w:type="dxa"/>
          </w:tblCellMar>
        </w:tblPrEx>
        <w:tc>
          <w:tcPr>
            <w:tcW w:w="974" w:type="dxa"/>
            <w:vMerge w:val="restart"/>
            <w:shd w:val="clear" w:color="auto" w:fill="auto"/>
          </w:tcPr>
          <w:p w14:paraId="4926B096"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lastRenderedPageBreak/>
              <w:t>B2.9</w:t>
            </w:r>
          </w:p>
          <w:p w14:paraId="6C513A97" w14:textId="77777777" w:rsidR="003577E4" w:rsidRPr="00F7080F" w:rsidRDefault="003577E4" w:rsidP="00582A8B">
            <w:pPr>
              <w:spacing w:before="60" w:after="60" w:line="240" w:lineRule="auto"/>
              <w:ind w:left="120"/>
              <w:jc w:val="right"/>
              <w:rPr>
                <w:rFonts w:ascii="Effra" w:hAnsi="Effra" w:cs="Effra"/>
                <w:sz w:val="24"/>
                <w:szCs w:val="20"/>
              </w:rPr>
            </w:pPr>
          </w:p>
        </w:tc>
        <w:tc>
          <w:tcPr>
            <w:tcW w:w="8221" w:type="dxa"/>
            <w:shd w:val="clear" w:color="auto" w:fill="auto"/>
          </w:tcPr>
          <w:p w14:paraId="0341935E" w14:textId="77777777" w:rsidR="003577E4" w:rsidRPr="00F7080F" w:rsidRDefault="003577E4" w:rsidP="0031456A">
            <w:pPr>
              <w:snapToGrid w:val="0"/>
              <w:spacing w:before="60" w:after="60" w:line="240" w:lineRule="auto"/>
              <w:ind w:left="143" w:right="139"/>
              <w:jc w:val="both"/>
              <w:rPr>
                <w:rFonts w:ascii="Effra" w:hAnsi="Effra" w:cs="Effra"/>
                <w:sz w:val="24"/>
                <w:szCs w:val="20"/>
              </w:rPr>
            </w:pPr>
            <w:r w:rsidRPr="00F7080F">
              <w:rPr>
                <w:rFonts w:ascii="Effra" w:hAnsi="Effra" w:cs="Effra"/>
                <w:sz w:val="24"/>
                <w:szCs w:val="20"/>
              </w:rPr>
              <w:t>What is the direction of the prevailing wind in relation to the direction of the course?</w:t>
            </w:r>
          </w:p>
        </w:tc>
      </w:tr>
      <w:tr w:rsidR="003577E4" w:rsidRPr="00F7080F" w14:paraId="1910C62F" w14:textId="77777777" w:rsidTr="6E5880B6">
        <w:tblPrEx>
          <w:tblCellMar>
            <w:left w:w="0" w:type="dxa"/>
          </w:tblCellMar>
        </w:tblPrEx>
        <w:tc>
          <w:tcPr>
            <w:tcW w:w="974" w:type="dxa"/>
            <w:vMerge/>
          </w:tcPr>
          <w:p w14:paraId="12743EE8" w14:textId="77777777" w:rsidR="003577E4" w:rsidRPr="00F7080F" w:rsidRDefault="003577E4" w:rsidP="00582A8B">
            <w:pPr>
              <w:spacing w:before="60" w:after="60" w:line="240" w:lineRule="auto"/>
              <w:ind w:left="120"/>
              <w:jc w:val="right"/>
              <w:rPr>
                <w:rFonts w:ascii="Effra" w:hAnsi="Effra" w:cs="Effra"/>
                <w:sz w:val="24"/>
                <w:szCs w:val="20"/>
              </w:rPr>
            </w:pPr>
          </w:p>
        </w:tc>
        <w:sdt>
          <w:sdtPr>
            <w:rPr>
              <w:rFonts w:ascii="Effra" w:hAnsi="Effra" w:cs="Effra"/>
              <w:sz w:val="24"/>
              <w:szCs w:val="20"/>
            </w:rPr>
            <w:alias w:val="Wind Direction"/>
            <w:tag w:val="WindDirection"/>
            <w:id w:val="-2005043157"/>
            <w:placeholder>
              <w:docPart w:val="294C4E413D86477FBF0E55F7DA48D5A7"/>
            </w:placeholder>
            <w:showingPlcHdr/>
            <w:text/>
          </w:sdtPr>
          <w:sdtEndPr/>
          <w:sdtContent>
            <w:tc>
              <w:tcPr>
                <w:tcW w:w="8221" w:type="dxa"/>
                <w:tcBorders>
                  <w:bottom w:val="nil"/>
                </w:tcBorders>
                <w:shd w:val="clear" w:color="auto" w:fill="auto"/>
              </w:tcPr>
              <w:p w14:paraId="109E041F" w14:textId="77777777" w:rsidR="003577E4" w:rsidRPr="00F7080F" w:rsidRDefault="005F2518" w:rsidP="0031456A">
                <w:pPr>
                  <w:snapToGrid w:val="0"/>
                  <w:spacing w:before="60" w:after="60" w:line="240" w:lineRule="auto"/>
                  <w:ind w:left="143" w:right="139"/>
                  <w:jc w:val="both"/>
                  <w:rPr>
                    <w:rFonts w:ascii="Effra" w:hAnsi="Effra" w:cs="Effra"/>
                    <w:sz w:val="24"/>
                    <w:szCs w:val="20"/>
                  </w:rPr>
                </w:pPr>
                <w:r w:rsidRPr="00F7080F">
                  <w:rPr>
                    <w:rStyle w:val="PlaceholderText"/>
                    <w:rFonts w:ascii="Effra" w:hAnsi="Effra" w:cs="Effra"/>
                    <w:sz w:val="24"/>
                  </w:rPr>
                  <w:t>Wind direction</w:t>
                </w:r>
              </w:p>
            </w:tc>
          </w:sdtContent>
        </w:sdt>
      </w:tr>
      <w:tr w:rsidR="003577E4" w:rsidRPr="00F7080F" w14:paraId="2EA6798D" w14:textId="77777777" w:rsidTr="00E818AF">
        <w:tblPrEx>
          <w:tblCellMar>
            <w:left w:w="0" w:type="dxa"/>
          </w:tblCellMar>
        </w:tblPrEx>
        <w:tc>
          <w:tcPr>
            <w:tcW w:w="974" w:type="dxa"/>
            <w:vMerge w:val="restart"/>
            <w:shd w:val="clear" w:color="auto" w:fill="auto"/>
          </w:tcPr>
          <w:p w14:paraId="338FBBA6" w14:textId="77777777" w:rsidR="003577E4" w:rsidRPr="00F7080F" w:rsidRDefault="003577E4" w:rsidP="00582A8B">
            <w:pPr>
              <w:spacing w:before="60" w:after="60" w:line="240" w:lineRule="auto"/>
              <w:ind w:left="120"/>
              <w:jc w:val="right"/>
              <w:rPr>
                <w:rFonts w:ascii="Effra" w:hAnsi="Effra" w:cs="Effra"/>
                <w:sz w:val="24"/>
                <w:szCs w:val="20"/>
              </w:rPr>
            </w:pPr>
            <w:r w:rsidRPr="00F7080F">
              <w:rPr>
                <w:rFonts w:ascii="Effra" w:hAnsi="Effra" w:cs="Effra"/>
                <w:sz w:val="24"/>
                <w:szCs w:val="20"/>
              </w:rPr>
              <w:t>B2.10</w:t>
            </w:r>
          </w:p>
        </w:tc>
        <w:tc>
          <w:tcPr>
            <w:tcW w:w="8221" w:type="dxa"/>
            <w:shd w:val="clear" w:color="auto" w:fill="auto"/>
          </w:tcPr>
          <w:p w14:paraId="2C1EA4D6" w14:textId="77777777" w:rsidR="003577E4" w:rsidRPr="00F7080F" w:rsidRDefault="003577E4" w:rsidP="0031456A">
            <w:pPr>
              <w:snapToGrid w:val="0"/>
              <w:spacing w:before="60" w:after="60" w:line="240" w:lineRule="auto"/>
              <w:ind w:left="143" w:right="139"/>
              <w:jc w:val="both"/>
              <w:rPr>
                <w:rFonts w:ascii="Effra" w:hAnsi="Effra" w:cs="Effra"/>
                <w:sz w:val="24"/>
                <w:szCs w:val="20"/>
              </w:rPr>
            </w:pPr>
            <w:r w:rsidRPr="00F7080F">
              <w:rPr>
                <w:rFonts w:ascii="Effra" w:hAnsi="Effra" w:cs="Effra"/>
                <w:sz w:val="24"/>
                <w:szCs w:val="20"/>
              </w:rPr>
              <w:t xml:space="preserve">What is the range of times for sunset and sunrise over the period of the event? </w:t>
            </w:r>
          </w:p>
        </w:tc>
      </w:tr>
      <w:tr w:rsidR="003577E4" w:rsidRPr="00F7080F" w14:paraId="2D69E93A" w14:textId="77777777" w:rsidTr="6E5880B6">
        <w:tblPrEx>
          <w:tblCellMar>
            <w:left w:w="0" w:type="dxa"/>
          </w:tblCellMar>
        </w:tblPrEx>
        <w:tc>
          <w:tcPr>
            <w:tcW w:w="974" w:type="dxa"/>
            <w:vMerge/>
          </w:tcPr>
          <w:p w14:paraId="4391E336" w14:textId="77777777" w:rsidR="003577E4" w:rsidRPr="00F7080F" w:rsidRDefault="003577E4" w:rsidP="00052263">
            <w:pPr>
              <w:spacing w:before="60" w:after="60" w:line="240" w:lineRule="auto"/>
              <w:ind w:left="120"/>
              <w:rPr>
                <w:rFonts w:ascii="Effra" w:hAnsi="Effra" w:cs="Effra"/>
                <w:sz w:val="20"/>
                <w:szCs w:val="20"/>
              </w:rPr>
            </w:pPr>
          </w:p>
        </w:tc>
        <w:sdt>
          <w:sdtPr>
            <w:rPr>
              <w:rFonts w:ascii="Effra" w:hAnsi="Effra" w:cs="Effra"/>
              <w:sz w:val="24"/>
              <w:szCs w:val="20"/>
            </w:rPr>
            <w:alias w:val="Range from sunset to sundown"/>
            <w:tag w:val="DaylightHours"/>
            <w:id w:val="-505747924"/>
            <w:placeholder>
              <w:docPart w:val="F20FA36FE01B4FFB8906BCF59F9D1D4B"/>
            </w:placeholder>
            <w:showingPlcHdr/>
            <w:text/>
          </w:sdtPr>
          <w:sdtEndPr/>
          <w:sdtContent>
            <w:tc>
              <w:tcPr>
                <w:tcW w:w="8221" w:type="dxa"/>
                <w:tcBorders>
                  <w:bottom w:val="single" w:sz="4" w:space="0" w:color="auto"/>
                </w:tcBorders>
                <w:shd w:val="clear" w:color="auto" w:fill="auto"/>
              </w:tcPr>
              <w:p w14:paraId="4EC66DAA" w14:textId="77777777" w:rsidR="003577E4" w:rsidRPr="00F7080F" w:rsidRDefault="004B24F4" w:rsidP="0031456A">
                <w:pPr>
                  <w:snapToGrid w:val="0"/>
                  <w:spacing w:before="60" w:after="60" w:line="240" w:lineRule="auto"/>
                  <w:ind w:left="143" w:right="139"/>
                  <w:jc w:val="both"/>
                  <w:rPr>
                    <w:rFonts w:ascii="Effra" w:hAnsi="Effra" w:cs="Effra"/>
                    <w:sz w:val="24"/>
                    <w:szCs w:val="20"/>
                  </w:rPr>
                </w:pPr>
                <w:r w:rsidRPr="00F7080F">
                  <w:rPr>
                    <w:rStyle w:val="PlaceholderText"/>
                    <w:rFonts w:ascii="Effra" w:hAnsi="Effra" w:cs="Effra"/>
                    <w:sz w:val="24"/>
                  </w:rPr>
                  <w:t>Daylight Hours</w:t>
                </w:r>
              </w:p>
            </w:tc>
          </w:sdtContent>
        </w:sdt>
      </w:tr>
      <w:tr w:rsidR="007415BF" w:rsidRPr="00F7080F" w14:paraId="722EACD6" w14:textId="77777777" w:rsidTr="007415BF">
        <w:tblPrEx>
          <w:tblCellMar>
            <w:left w:w="0" w:type="dxa"/>
          </w:tblCellMar>
        </w:tblPrEx>
        <w:trPr>
          <w:trHeight w:val="333"/>
        </w:trPr>
        <w:tc>
          <w:tcPr>
            <w:tcW w:w="974" w:type="dxa"/>
            <w:tcBorders>
              <w:top w:val="single" w:sz="4" w:space="0" w:color="auto"/>
            </w:tcBorders>
            <w:shd w:val="clear" w:color="auto" w:fill="auto"/>
          </w:tcPr>
          <w:p w14:paraId="7C60FAAA" w14:textId="3F36B1DD" w:rsidR="007415BF" w:rsidRPr="00F7080F" w:rsidRDefault="007415BF" w:rsidP="007415BF">
            <w:pPr>
              <w:spacing w:before="60" w:after="60" w:line="240" w:lineRule="auto"/>
              <w:ind w:left="120"/>
              <w:rPr>
                <w:rFonts w:ascii="Effra" w:hAnsi="Effra" w:cs="Effra"/>
                <w:sz w:val="20"/>
                <w:szCs w:val="20"/>
              </w:rPr>
            </w:pPr>
            <w:r w:rsidRPr="00F7080F">
              <w:rPr>
                <w:rFonts w:ascii="Effra" w:hAnsi="Effra" w:cs="Effra"/>
                <w:i/>
                <w:sz w:val="36"/>
                <w:szCs w:val="20"/>
              </w:rPr>
              <w:t>B3</w:t>
            </w:r>
          </w:p>
        </w:tc>
        <w:tc>
          <w:tcPr>
            <w:tcW w:w="8221" w:type="dxa"/>
            <w:tcBorders>
              <w:top w:val="single" w:sz="4" w:space="0" w:color="auto"/>
            </w:tcBorders>
            <w:shd w:val="clear" w:color="auto" w:fill="auto"/>
          </w:tcPr>
          <w:p w14:paraId="2F7D3A34" w14:textId="34C938AF" w:rsidR="007415BF" w:rsidRPr="00F7080F" w:rsidRDefault="007415BF" w:rsidP="007415BF">
            <w:pPr>
              <w:snapToGrid w:val="0"/>
              <w:spacing w:before="60" w:after="60" w:line="240" w:lineRule="auto"/>
              <w:ind w:left="143" w:right="139"/>
              <w:jc w:val="both"/>
              <w:rPr>
                <w:rFonts w:ascii="Effra" w:hAnsi="Effra" w:cs="Effra"/>
                <w:sz w:val="24"/>
                <w:szCs w:val="20"/>
              </w:rPr>
            </w:pPr>
            <w:r w:rsidRPr="00F7080F">
              <w:rPr>
                <w:rFonts w:ascii="Effra" w:hAnsi="Effra" w:cs="Effra"/>
                <w:i/>
                <w:sz w:val="36"/>
                <w:szCs w:val="20"/>
              </w:rPr>
              <w:t>NEW DEVELOPMENTS</w:t>
            </w:r>
          </w:p>
        </w:tc>
      </w:tr>
      <w:tr w:rsidR="007415BF" w:rsidRPr="00F7080F" w14:paraId="4735F767" w14:textId="77777777" w:rsidTr="00143C2F">
        <w:tblPrEx>
          <w:tblCellMar>
            <w:left w:w="0" w:type="dxa"/>
          </w:tblCellMar>
        </w:tblPrEx>
        <w:tc>
          <w:tcPr>
            <w:tcW w:w="974" w:type="dxa"/>
            <w:shd w:val="clear" w:color="auto" w:fill="auto"/>
          </w:tcPr>
          <w:p w14:paraId="3A75B947" w14:textId="5BB039D7" w:rsidR="007415BF" w:rsidRPr="00F7080F" w:rsidRDefault="00143C2F" w:rsidP="00143C2F">
            <w:pPr>
              <w:spacing w:before="60" w:after="60" w:line="240" w:lineRule="auto"/>
              <w:ind w:left="120"/>
              <w:jc w:val="right"/>
              <w:rPr>
                <w:rFonts w:ascii="Effra" w:hAnsi="Effra" w:cs="Effra"/>
                <w:sz w:val="20"/>
                <w:szCs w:val="20"/>
              </w:rPr>
            </w:pPr>
            <w:r w:rsidRPr="00F7080F">
              <w:rPr>
                <w:rFonts w:ascii="Effra" w:hAnsi="Effra" w:cs="Effra"/>
                <w:sz w:val="24"/>
                <w:szCs w:val="20"/>
              </w:rPr>
              <w:t>B3.1</w:t>
            </w:r>
          </w:p>
        </w:tc>
        <w:tc>
          <w:tcPr>
            <w:tcW w:w="8221" w:type="dxa"/>
            <w:shd w:val="clear" w:color="auto" w:fill="auto"/>
          </w:tcPr>
          <w:p w14:paraId="5151B913" w14:textId="77982283" w:rsidR="007415BF" w:rsidRPr="00F7080F" w:rsidRDefault="00143C2F" w:rsidP="005D5284">
            <w:pPr>
              <w:snapToGrid w:val="0"/>
              <w:spacing w:before="60" w:after="60" w:line="240" w:lineRule="auto"/>
              <w:ind w:left="143"/>
              <w:rPr>
                <w:rFonts w:ascii="Effra" w:hAnsi="Effra" w:cs="Effra"/>
                <w:sz w:val="24"/>
                <w:szCs w:val="20"/>
              </w:rPr>
            </w:pPr>
            <w:r w:rsidRPr="00F7080F">
              <w:rPr>
                <w:rFonts w:ascii="Effra" w:hAnsi="Effra" w:cs="Effra"/>
                <w:sz w:val="24"/>
                <w:szCs w:val="20"/>
              </w:rPr>
              <w:t>Please provide a detailed description of any new developments</w:t>
            </w:r>
            <w:r w:rsidR="00D30C72">
              <w:rPr>
                <w:rFonts w:ascii="Effra" w:hAnsi="Effra" w:cs="Effra"/>
                <w:sz w:val="24"/>
                <w:szCs w:val="20"/>
              </w:rPr>
              <w:t xml:space="preserve"> or </w:t>
            </w:r>
            <w:r w:rsidRPr="00F7080F">
              <w:rPr>
                <w:rFonts w:ascii="Effra" w:hAnsi="Effra" w:cs="Effra"/>
                <w:sz w:val="24"/>
                <w:szCs w:val="20"/>
              </w:rPr>
              <w:t xml:space="preserve">constructions which are to be made to the venue between now and the Event. </w:t>
            </w:r>
            <w:r w:rsidR="00F845F7" w:rsidRPr="00F7080F">
              <w:rPr>
                <w:rFonts w:ascii="Effra" w:hAnsi="Effra" w:cs="Effra"/>
                <w:sz w:val="24"/>
                <w:szCs w:val="20"/>
              </w:rPr>
              <w:t xml:space="preserve">Please include any detailed construction plans (or other) as an attachment to this bid. </w:t>
            </w:r>
          </w:p>
        </w:tc>
      </w:tr>
      <w:tr w:rsidR="00143C2F" w:rsidRPr="00F7080F" w14:paraId="33F26659" w14:textId="77777777" w:rsidTr="00143C2F">
        <w:tblPrEx>
          <w:tblCellMar>
            <w:left w:w="0" w:type="dxa"/>
          </w:tblCellMar>
        </w:tblPrEx>
        <w:tc>
          <w:tcPr>
            <w:tcW w:w="974" w:type="dxa"/>
            <w:shd w:val="clear" w:color="auto" w:fill="auto"/>
          </w:tcPr>
          <w:p w14:paraId="3F4483D9" w14:textId="77777777" w:rsidR="00143C2F" w:rsidRPr="00F7080F" w:rsidRDefault="00143C2F" w:rsidP="00143C2F">
            <w:pPr>
              <w:spacing w:before="60" w:after="60" w:line="240" w:lineRule="auto"/>
              <w:ind w:left="120"/>
              <w:jc w:val="right"/>
              <w:rPr>
                <w:rFonts w:ascii="Effra" w:hAnsi="Effra" w:cs="Effra"/>
                <w:sz w:val="24"/>
                <w:szCs w:val="20"/>
              </w:rPr>
            </w:pPr>
          </w:p>
        </w:tc>
        <w:sdt>
          <w:sdtPr>
            <w:rPr>
              <w:rFonts w:ascii="Effra" w:hAnsi="Effra" w:cs="Effra"/>
              <w:sz w:val="24"/>
              <w:szCs w:val="20"/>
            </w:rPr>
            <w:alias w:val="Describe new developments"/>
            <w:tag w:val="Describe new developments"/>
            <w:id w:val="117733917"/>
            <w:placeholder>
              <w:docPart w:val="F7AC3B8714AD4105AC5713C9C672178D"/>
            </w:placeholder>
            <w:showingPlcHdr/>
            <w:text/>
          </w:sdtPr>
          <w:sdtEndPr/>
          <w:sdtContent>
            <w:tc>
              <w:tcPr>
                <w:tcW w:w="8221" w:type="dxa"/>
                <w:shd w:val="clear" w:color="auto" w:fill="auto"/>
              </w:tcPr>
              <w:p w14:paraId="4282EE07" w14:textId="0255C4EE" w:rsidR="00143C2F" w:rsidRPr="00F7080F" w:rsidRDefault="00143C2F" w:rsidP="0031456A">
                <w:pPr>
                  <w:snapToGrid w:val="0"/>
                  <w:spacing w:before="60" w:after="60" w:line="240" w:lineRule="auto"/>
                  <w:ind w:left="143" w:right="139"/>
                  <w:jc w:val="both"/>
                  <w:rPr>
                    <w:rFonts w:ascii="Effra" w:hAnsi="Effra" w:cs="Effra"/>
                    <w:sz w:val="24"/>
                    <w:szCs w:val="20"/>
                  </w:rPr>
                </w:pPr>
                <w:r w:rsidRPr="00F7080F">
                  <w:rPr>
                    <w:rStyle w:val="PlaceholderText"/>
                    <w:rFonts w:ascii="Effra" w:hAnsi="Effra" w:cs="Effra"/>
                  </w:rPr>
                  <w:t>Click or tap here to enter text.</w:t>
                </w:r>
              </w:p>
            </w:tc>
          </w:sdtContent>
        </w:sdt>
      </w:tr>
      <w:tr w:rsidR="00143C2F" w:rsidRPr="00F7080F" w14:paraId="16DD0A12" w14:textId="77777777" w:rsidTr="00143C2F">
        <w:tblPrEx>
          <w:tblCellMar>
            <w:left w:w="0" w:type="dxa"/>
          </w:tblCellMar>
        </w:tblPrEx>
        <w:tc>
          <w:tcPr>
            <w:tcW w:w="974" w:type="dxa"/>
            <w:shd w:val="clear" w:color="auto" w:fill="auto"/>
          </w:tcPr>
          <w:p w14:paraId="258144A2" w14:textId="12FD525A" w:rsidR="00143C2F" w:rsidRPr="00F7080F" w:rsidRDefault="00143C2F" w:rsidP="00143C2F">
            <w:pPr>
              <w:spacing w:before="60" w:after="60" w:line="240" w:lineRule="auto"/>
              <w:ind w:left="120"/>
              <w:jc w:val="right"/>
              <w:rPr>
                <w:rFonts w:ascii="Effra" w:hAnsi="Effra" w:cs="Effra"/>
                <w:sz w:val="24"/>
                <w:szCs w:val="20"/>
              </w:rPr>
            </w:pPr>
            <w:r w:rsidRPr="00F7080F">
              <w:rPr>
                <w:rFonts w:ascii="Effra" w:hAnsi="Effra" w:cs="Effra"/>
                <w:sz w:val="24"/>
                <w:szCs w:val="20"/>
              </w:rPr>
              <w:t>B3.2</w:t>
            </w:r>
          </w:p>
        </w:tc>
        <w:tc>
          <w:tcPr>
            <w:tcW w:w="8221" w:type="dxa"/>
            <w:shd w:val="clear" w:color="auto" w:fill="auto"/>
          </w:tcPr>
          <w:p w14:paraId="6B32CC85" w14:textId="13DABDEC" w:rsidR="00143C2F" w:rsidRPr="00F7080F" w:rsidRDefault="00143C2F" w:rsidP="0031456A">
            <w:pPr>
              <w:snapToGrid w:val="0"/>
              <w:spacing w:before="60" w:after="60" w:line="240" w:lineRule="auto"/>
              <w:ind w:left="143" w:right="139"/>
              <w:jc w:val="both"/>
              <w:rPr>
                <w:rFonts w:ascii="Effra" w:hAnsi="Effra" w:cs="Effra"/>
                <w:sz w:val="24"/>
                <w:szCs w:val="20"/>
              </w:rPr>
            </w:pPr>
            <w:r w:rsidRPr="00F7080F">
              <w:rPr>
                <w:rFonts w:ascii="Effra" w:hAnsi="Effra" w:cs="Effra"/>
                <w:sz w:val="24"/>
                <w:szCs w:val="20"/>
              </w:rPr>
              <w:t xml:space="preserve">Please describe which organisation is funding for the above developments, and the certainty of this funding. </w:t>
            </w:r>
          </w:p>
        </w:tc>
      </w:tr>
      <w:tr w:rsidR="00143C2F" w:rsidRPr="00F7080F" w14:paraId="1B59A411" w14:textId="77777777" w:rsidTr="008E0911">
        <w:tblPrEx>
          <w:tblCellMar>
            <w:left w:w="0" w:type="dxa"/>
          </w:tblCellMar>
        </w:tblPrEx>
        <w:tc>
          <w:tcPr>
            <w:tcW w:w="974" w:type="dxa"/>
            <w:shd w:val="clear" w:color="auto" w:fill="auto"/>
          </w:tcPr>
          <w:p w14:paraId="3AD1E0DF" w14:textId="77777777" w:rsidR="00143C2F" w:rsidRPr="00F7080F" w:rsidRDefault="00143C2F" w:rsidP="00143C2F">
            <w:pPr>
              <w:spacing w:before="60" w:after="60" w:line="240" w:lineRule="auto"/>
              <w:ind w:left="120"/>
              <w:jc w:val="right"/>
              <w:rPr>
                <w:rFonts w:ascii="Effra" w:hAnsi="Effra" w:cs="Effra"/>
                <w:sz w:val="24"/>
                <w:szCs w:val="20"/>
              </w:rPr>
            </w:pPr>
          </w:p>
        </w:tc>
        <w:sdt>
          <w:sdtPr>
            <w:rPr>
              <w:rFonts w:ascii="Effra" w:hAnsi="Effra" w:cs="Effra"/>
              <w:sz w:val="24"/>
              <w:szCs w:val="20"/>
            </w:rPr>
            <w:alias w:val="Certainty of funding"/>
            <w:tag w:val="Certainty of funding"/>
            <w:id w:val="-701177120"/>
            <w:placeholder>
              <w:docPart w:val="6B595EEE600E4B51B4F146EB219007BD"/>
            </w:placeholder>
            <w:showingPlcHdr/>
            <w:text/>
          </w:sdtPr>
          <w:sdtEndPr/>
          <w:sdtContent>
            <w:tc>
              <w:tcPr>
                <w:tcW w:w="8221" w:type="dxa"/>
                <w:shd w:val="clear" w:color="auto" w:fill="auto"/>
              </w:tcPr>
              <w:p w14:paraId="20ACAC45" w14:textId="04EB3573" w:rsidR="00143C2F" w:rsidRPr="00F7080F" w:rsidRDefault="00143C2F" w:rsidP="0031456A">
                <w:pPr>
                  <w:snapToGrid w:val="0"/>
                  <w:spacing w:before="60" w:after="60" w:line="240" w:lineRule="auto"/>
                  <w:ind w:left="143" w:right="139"/>
                  <w:jc w:val="both"/>
                  <w:rPr>
                    <w:rFonts w:ascii="Effra" w:hAnsi="Effra" w:cs="Effra"/>
                    <w:sz w:val="24"/>
                    <w:szCs w:val="20"/>
                  </w:rPr>
                </w:pPr>
                <w:r w:rsidRPr="00F7080F">
                  <w:rPr>
                    <w:rStyle w:val="PlaceholderText"/>
                    <w:rFonts w:ascii="Effra" w:hAnsi="Effra" w:cs="Effra"/>
                  </w:rPr>
                  <w:t>Click or tap here to enter text.</w:t>
                </w:r>
              </w:p>
            </w:tc>
          </w:sdtContent>
        </w:sdt>
      </w:tr>
      <w:tr w:rsidR="008E0911" w:rsidRPr="00F7080F" w14:paraId="6E9DE93B" w14:textId="77777777" w:rsidTr="008E0911">
        <w:tblPrEx>
          <w:tblCellMar>
            <w:left w:w="0" w:type="dxa"/>
          </w:tblCellMar>
        </w:tblPrEx>
        <w:tc>
          <w:tcPr>
            <w:tcW w:w="974" w:type="dxa"/>
            <w:shd w:val="clear" w:color="auto" w:fill="auto"/>
          </w:tcPr>
          <w:p w14:paraId="0D8CC75C" w14:textId="73415924" w:rsidR="008E0911" w:rsidRPr="00F7080F" w:rsidRDefault="008E0911" w:rsidP="00C925FB">
            <w:pPr>
              <w:spacing w:before="60" w:after="60" w:line="240" w:lineRule="auto"/>
              <w:ind w:left="120"/>
              <w:rPr>
                <w:rFonts w:ascii="Effra" w:hAnsi="Effra" w:cs="Effra"/>
                <w:sz w:val="24"/>
                <w:szCs w:val="20"/>
              </w:rPr>
            </w:pPr>
            <w:r w:rsidRPr="00F7080F">
              <w:rPr>
                <w:rFonts w:ascii="Effra" w:hAnsi="Effra" w:cs="Effra"/>
                <w:i/>
                <w:sz w:val="36"/>
                <w:szCs w:val="20"/>
              </w:rPr>
              <w:t>B</w:t>
            </w:r>
            <w:r>
              <w:rPr>
                <w:rFonts w:ascii="Effra" w:hAnsi="Effra" w:cs="Effra"/>
                <w:i/>
                <w:sz w:val="36"/>
                <w:szCs w:val="20"/>
              </w:rPr>
              <w:t>4</w:t>
            </w:r>
          </w:p>
        </w:tc>
        <w:tc>
          <w:tcPr>
            <w:tcW w:w="8221" w:type="dxa"/>
            <w:shd w:val="clear" w:color="auto" w:fill="auto"/>
          </w:tcPr>
          <w:p w14:paraId="6CC8CE44" w14:textId="779E6013" w:rsidR="008E0911" w:rsidRDefault="008E0911" w:rsidP="0031456A">
            <w:pPr>
              <w:snapToGrid w:val="0"/>
              <w:spacing w:before="60" w:after="60" w:line="240" w:lineRule="auto"/>
              <w:ind w:left="143" w:right="139"/>
              <w:jc w:val="both"/>
              <w:rPr>
                <w:rFonts w:ascii="Effra" w:hAnsi="Effra" w:cs="Effra"/>
                <w:sz w:val="24"/>
                <w:szCs w:val="20"/>
              </w:rPr>
            </w:pPr>
            <w:r w:rsidRPr="00C925FB">
              <w:rPr>
                <w:rFonts w:ascii="Effra" w:hAnsi="Effra" w:cs="Effra"/>
                <w:i/>
                <w:sz w:val="36"/>
                <w:szCs w:val="20"/>
              </w:rPr>
              <w:t>TRANSPORT</w:t>
            </w:r>
          </w:p>
        </w:tc>
      </w:tr>
      <w:tr w:rsidR="008E0911" w:rsidRPr="00F7080F" w14:paraId="782E2225" w14:textId="77777777" w:rsidTr="00C925FB">
        <w:tblPrEx>
          <w:tblCellMar>
            <w:left w:w="0" w:type="dxa"/>
          </w:tblCellMar>
        </w:tblPrEx>
        <w:tc>
          <w:tcPr>
            <w:tcW w:w="974" w:type="dxa"/>
            <w:shd w:val="clear" w:color="auto" w:fill="auto"/>
          </w:tcPr>
          <w:p w14:paraId="5A1DD799" w14:textId="77777777" w:rsidR="008E0911" w:rsidRPr="00F7080F" w:rsidRDefault="008E0911" w:rsidP="00143C2F">
            <w:pPr>
              <w:spacing w:before="60" w:after="60" w:line="240" w:lineRule="auto"/>
              <w:ind w:left="120"/>
              <w:jc w:val="right"/>
              <w:rPr>
                <w:rFonts w:ascii="Effra" w:hAnsi="Effra" w:cs="Effra"/>
                <w:sz w:val="24"/>
                <w:szCs w:val="20"/>
              </w:rPr>
            </w:pPr>
          </w:p>
        </w:tc>
        <w:tc>
          <w:tcPr>
            <w:tcW w:w="8221" w:type="dxa"/>
            <w:shd w:val="clear" w:color="auto" w:fill="auto"/>
          </w:tcPr>
          <w:p w14:paraId="45E4DE3A" w14:textId="23979857" w:rsidR="008E0911" w:rsidRPr="007C6BED" w:rsidRDefault="00C925FB" w:rsidP="0031456A">
            <w:pPr>
              <w:snapToGrid w:val="0"/>
              <w:spacing w:before="60" w:after="60" w:line="240" w:lineRule="auto"/>
              <w:ind w:left="143" w:right="139"/>
              <w:jc w:val="both"/>
              <w:rPr>
                <w:rFonts w:ascii="Effra" w:hAnsi="Effra" w:cs="Effra"/>
                <w:sz w:val="24"/>
                <w:szCs w:val="20"/>
              </w:rPr>
            </w:pPr>
            <w:r w:rsidRPr="007C6BED">
              <w:rPr>
                <w:rFonts w:ascii="Effra" w:hAnsi="Effra" w:cs="Effra"/>
                <w:sz w:val="24"/>
                <w:szCs w:val="20"/>
              </w:rPr>
              <w:t>Please describe your plan as it relates to athlete transport. Please include transport plans for airport pickups and drop-offs, as well as transport between the hotels and venues. Please provide some details as to the type of vehicles which will be used in athlete transport, as well the intended scheduling and routes. This transport plan can also be included as an attachment to the bid.</w:t>
            </w:r>
          </w:p>
        </w:tc>
      </w:tr>
      <w:tr w:rsidR="00C925FB" w:rsidRPr="00F7080F" w14:paraId="26EAE167" w14:textId="77777777" w:rsidTr="00813FD4">
        <w:tblPrEx>
          <w:tblCellMar>
            <w:left w:w="0" w:type="dxa"/>
          </w:tblCellMar>
        </w:tblPrEx>
        <w:tc>
          <w:tcPr>
            <w:tcW w:w="974" w:type="dxa"/>
            <w:shd w:val="clear" w:color="auto" w:fill="auto"/>
          </w:tcPr>
          <w:p w14:paraId="37B10534" w14:textId="77777777" w:rsidR="00C925FB" w:rsidRPr="00F7080F" w:rsidRDefault="00C925FB" w:rsidP="00143C2F">
            <w:pPr>
              <w:spacing w:before="60" w:after="60" w:line="240" w:lineRule="auto"/>
              <w:ind w:left="120"/>
              <w:jc w:val="right"/>
              <w:rPr>
                <w:rFonts w:ascii="Effra" w:hAnsi="Effra" w:cs="Effra"/>
                <w:sz w:val="24"/>
                <w:szCs w:val="20"/>
              </w:rPr>
            </w:pPr>
          </w:p>
        </w:tc>
        <w:sdt>
          <w:sdtPr>
            <w:rPr>
              <w:rFonts w:ascii="Effra" w:hAnsi="Effra" w:cs="Effra"/>
              <w:sz w:val="24"/>
              <w:szCs w:val="20"/>
            </w:rPr>
            <w:alias w:val="Transport plan"/>
            <w:tag w:val="Transport plan"/>
            <w:id w:val="164597731"/>
            <w:placeholder>
              <w:docPart w:val="2FE22B70F195413D882193E589DB8161"/>
            </w:placeholder>
            <w:showingPlcHdr/>
            <w:text/>
          </w:sdtPr>
          <w:sdtEndPr/>
          <w:sdtContent>
            <w:tc>
              <w:tcPr>
                <w:tcW w:w="8221" w:type="dxa"/>
                <w:shd w:val="clear" w:color="auto" w:fill="auto"/>
              </w:tcPr>
              <w:p w14:paraId="1D2170A3" w14:textId="3100529C" w:rsidR="00C925FB" w:rsidRPr="007C6BED" w:rsidRDefault="00C925FB" w:rsidP="0031456A">
                <w:pPr>
                  <w:snapToGrid w:val="0"/>
                  <w:spacing w:before="60" w:after="60" w:line="240" w:lineRule="auto"/>
                  <w:ind w:left="143" w:right="139"/>
                  <w:jc w:val="both"/>
                  <w:rPr>
                    <w:rFonts w:ascii="Effra" w:hAnsi="Effra" w:cs="Effra"/>
                    <w:sz w:val="24"/>
                    <w:szCs w:val="20"/>
                  </w:rPr>
                </w:pPr>
                <w:r w:rsidRPr="007C6BED">
                  <w:rPr>
                    <w:rStyle w:val="PlaceholderText"/>
                    <w:rFonts w:ascii="Effra" w:hAnsi="Effra" w:cs="Effra"/>
                  </w:rPr>
                  <w:t>Click or tap here to enter text.</w:t>
                </w:r>
              </w:p>
            </w:tc>
          </w:sdtContent>
        </w:sdt>
      </w:tr>
      <w:tr w:rsidR="00813FD4" w:rsidRPr="00F7080F" w14:paraId="59C1C068" w14:textId="77777777" w:rsidTr="00813FD4">
        <w:tblPrEx>
          <w:tblCellMar>
            <w:left w:w="0" w:type="dxa"/>
          </w:tblCellMar>
        </w:tblPrEx>
        <w:tc>
          <w:tcPr>
            <w:tcW w:w="974" w:type="dxa"/>
            <w:shd w:val="clear" w:color="auto" w:fill="auto"/>
          </w:tcPr>
          <w:p w14:paraId="0F9851F0" w14:textId="283AEA0C" w:rsidR="00813FD4" w:rsidRPr="00073117" w:rsidRDefault="00813FD4" w:rsidP="0060622C">
            <w:pPr>
              <w:spacing w:before="60" w:after="60" w:line="240" w:lineRule="auto"/>
              <w:ind w:left="120"/>
              <w:rPr>
                <w:rFonts w:ascii="Effra" w:hAnsi="Effra" w:cs="Effra"/>
                <w:i/>
                <w:iCs/>
                <w:sz w:val="36"/>
                <w:szCs w:val="36"/>
              </w:rPr>
            </w:pPr>
            <w:r w:rsidRPr="00073117">
              <w:rPr>
                <w:rFonts w:ascii="Effra" w:hAnsi="Effra" w:cs="Effra"/>
                <w:i/>
                <w:iCs/>
                <w:sz w:val="36"/>
                <w:szCs w:val="36"/>
              </w:rPr>
              <w:t>B5</w:t>
            </w:r>
          </w:p>
        </w:tc>
        <w:tc>
          <w:tcPr>
            <w:tcW w:w="8221" w:type="dxa"/>
            <w:shd w:val="clear" w:color="auto" w:fill="auto"/>
          </w:tcPr>
          <w:p w14:paraId="618C2DB1" w14:textId="2B44DA4A" w:rsidR="00813FD4" w:rsidRPr="00073117" w:rsidRDefault="00813FD4" w:rsidP="0031456A">
            <w:pPr>
              <w:snapToGrid w:val="0"/>
              <w:spacing w:before="60" w:after="60" w:line="240" w:lineRule="auto"/>
              <w:ind w:left="143" w:right="139"/>
              <w:jc w:val="both"/>
              <w:rPr>
                <w:rFonts w:ascii="Effra" w:hAnsi="Effra" w:cs="Effra"/>
                <w:i/>
                <w:iCs/>
                <w:sz w:val="36"/>
                <w:szCs w:val="36"/>
              </w:rPr>
            </w:pPr>
            <w:r w:rsidRPr="00073117">
              <w:rPr>
                <w:rFonts w:ascii="Effra" w:hAnsi="Effra" w:cs="Effra"/>
                <w:i/>
                <w:iCs/>
                <w:sz w:val="36"/>
                <w:szCs w:val="36"/>
              </w:rPr>
              <w:t>CATERING</w:t>
            </w:r>
          </w:p>
        </w:tc>
      </w:tr>
      <w:tr w:rsidR="00813FD4" w:rsidRPr="00F7080F" w14:paraId="7F71D8FB" w14:textId="77777777" w:rsidTr="00073117">
        <w:tblPrEx>
          <w:tblCellMar>
            <w:left w:w="0" w:type="dxa"/>
          </w:tblCellMar>
        </w:tblPrEx>
        <w:tc>
          <w:tcPr>
            <w:tcW w:w="974" w:type="dxa"/>
            <w:shd w:val="clear" w:color="auto" w:fill="auto"/>
          </w:tcPr>
          <w:p w14:paraId="78305D1E" w14:textId="2DAD5897" w:rsidR="00813FD4" w:rsidRPr="00813FD4" w:rsidRDefault="00813FD4" w:rsidP="00143C2F">
            <w:pPr>
              <w:spacing w:before="60" w:after="60" w:line="240" w:lineRule="auto"/>
              <w:ind w:left="120"/>
              <w:jc w:val="right"/>
              <w:rPr>
                <w:rFonts w:ascii="Effra" w:hAnsi="Effra" w:cs="Effra"/>
                <w:sz w:val="24"/>
                <w:szCs w:val="20"/>
                <w:highlight w:val="yellow"/>
              </w:rPr>
            </w:pPr>
          </w:p>
        </w:tc>
        <w:tc>
          <w:tcPr>
            <w:tcW w:w="8221" w:type="dxa"/>
            <w:shd w:val="clear" w:color="auto" w:fill="auto"/>
          </w:tcPr>
          <w:p w14:paraId="72714BB2" w14:textId="544A1D3B" w:rsidR="00813FD4" w:rsidRPr="00813FD4" w:rsidRDefault="00805BB3" w:rsidP="0031456A">
            <w:pPr>
              <w:snapToGrid w:val="0"/>
              <w:spacing w:before="60" w:after="60" w:line="240" w:lineRule="auto"/>
              <w:ind w:left="143" w:right="139"/>
              <w:jc w:val="both"/>
              <w:rPr>
                <w:rFonts w:ascii="Effra" w:hAnsi="Effra" w:cs="Effra"/>
                <w:sz w:val="24"/>
                <w:szCs w:val="20"/>
                <w:highlight w:val="yellow"/>
              </w:rPr>
            </w:pPr>
            <w:r w:rsidRPr="00F4201D">
              <w:rPr>
                <w:rFonts w:ascii="Effra" w:hAnsi="Effra" w:cs="Effra"/>
                <w:sz w:val="24"/>
                <w:szCs w:val="20"/>
              </w:rPr>
              <w:t>Please describe your plan as it relates to catering for teams at the venue.</w:t>
            </w:r>
            <w:r w:rsidR="00AE17DA" w:rsidRPr="00F4201D">
              <w:rPr>
                <w:rFonts w:ascii="Effra" w:hAnsi="Effra" w:cs="Effra"/>
                <w:sz w:val="24"/>
                <w:szCs w:val="20"/>
              </w:rPr>
              <w:t xml:space="preserve"> Please describe the capacity </w:t>
            </w:r>
            <w:r w:rsidR="00E659F9" w:rsidRPr="00F4201D">
              <w:rPr>
                <w:rFonts w:ascii="Effra" w:hAnsi="Effra" w:cs="Effra"/>
                <w:sz w:val="24"/>
                <w:szCs w:val="20"/>
              </w:rPr>
              <w:t xml:space="preserve">and location </w:t>
            </w:r>
            <w:r w:rsidR="00AE17DA" w:rsidRPr="00F4201D">
              <w:rPr>
                <w:rFonts w:ascii="Effra" w:hAnsi="Effra" w:cs="Effra"/>
                <w:sz w:val="24"/>
                <w:szCs w:val="20"/>
              </w:rPr>
              <w:t>of the catering are</w:t>
            </w:r>
            <w:r w:rsidR="003A32A4" w:rsidRPr="00F4201D">
              <w:rPr>
                <w:rFonts w:ascii="Effra" w:hAnsi="Effra" w:cs="Effra"/>
                <w:sz w:val="24"/>
                <w:szCs w:val="20"/>
              </w:rPr>
              <w:t>a</w:t>
            </w:r>
            <w:r w:rsidR="0060622C" w:rsidRPr="00F4201D">
              <w:rPr>
                <w:rFonts w:ascii="Effra" w:hAnsi="Effra" w:cs="Effra"/>
                <w:sz w:val="24"/>
                <w:szCs w:val="20"/>
              </w:rPr>
              <w:t xml:space="preserve"> and the proposed service plan</w:t>
            </w:r>
            <w:r w:rsidR="00E659F9" w:rsidRPr="00F4201D">
              <w:rPr>
                <w:rFonts w:ascii="Effra" w:hAnsi="Effra" w:cs="Effra"/>
                <w:sz w:val="24"/>
                <w:szCs w:val="20"/>
              </w:rPr>
              <w:t xml:space="preserve"> (hours of operation, </w:t>
            </w:r>
            <w:r w:rsidR="00A607D2" w:rsidRPr="00F4201D">
              <w:rPr>
                <w:rFonts w:ascii="Effra" w:hAnsi="Effra" w:cs="Effra"/>
                <w:sz w:val="24"/>
                <w:szCs w:val="20"/>
              </w:rPr>
              <w:t>type of meals provided)</w:t>
            </w:r>
            <w:r w:rsidR="0060622C" w:rsidRPr="00F4201D">
              <w:rPr>
                <w:rFonts w:ascii="Effra" w:hAnsi="Effra" w:cs="Effra"/>
                <w:sz w:val="24"/>
                <w:szCs w:val="20"/>
              </w:rPr>
              <w:t>.</w:t>
            </w:r>
            <w:r w:rsidR="0060622C">
              <w:rPr>
                <w:rFonts w:ascii="Effra" w:hAnsi="Effra" w:cs="Effra"/>
                <w:sz w:val="24"/>
                <w:szCs w:val="20"/>
              </w:rPr>
              <w:t xml:space="preserve"> </w:t>
            </w:r>
          </w:p>
        </w:tc>
      </w:tr>
      <w:tr w:rsidR="00073117" w:rsidRPr="00F7080F" w14:paraId="58668D91" w14:textId="77777777" w:rsidTr="00E818AF">
        <w:tblPrEx>
          <w:tblCellMar>
            <w:left w:w="0" w:type="dxa"/>
          </w:tblCellMar>
        </w:tblPrEx>
        <w:tc>
          <w:tcPr>
            <w:tcW w:w="974" w:type="dxa"/>
            <w:tcBorders>
              <w:bottom w:val="single" w:sz="4" w:space="0" w:color="auto"/>
            </w:tcBorders>
            <w:shd w:val="clear" w:color="auto" w:fill="auto"/>
          </w:tcPr>
          <w:p w14:paraId="5D2C9617" w14:textId="77777777" w:rsidR="00073117" w:rsidRPr="00813FD4" w:rsidRDefault="00073117" w:rsidP="00143C2F">
            <w:pPr>
              <w:spacing w:before="60" w:after="60" w:line="240" w:lineRule="auto"/>
              <w:ind w:left="120"/>
              <w:jc w:val="right"/>
              <w:rPr>
                <w:rFonts w:ascii="Effra" w:hAnsi="Effra" w:cs="Effra"/>
                <w:sz w:val="24"/>
                <w:szCs w:val="20"/>
                <w:highlight w:val="yellow"/>
              </w:rPr>
            </w:pPr>
          </w:p>
        </w:tc>
        <w:sdt>
          <w:sdtPr>
            <w:rPr>
              <w:rFonts w:ascii="Effra" w:hAnsi="Effra" w:cs="Effra"/>
              <w:sz w:val="24"/>
              <w:szCs w:val="20"/>
            </w:rPr>
            <w:alias w:val="Catering plan"/>
            <w:tag w:val="Catering plan"/>
            <w:id w:val="187879516"/>
            <w:placeholder>
              <w:docPart w:val="4C2E380769F0481598BAE8A31147D3DB"/>
            </w:placeholder>
            <w:showingPlcHdr/>
            <w:text/>
          </w:sdtPr>
          <w:sdtEndPr/>
          <w:sdtContent>
            <w:tc>
              <w:tcPr>
                <w:tcW w:w="8221" w:type="dxa"/>
                <w:tcBorders>
                  <w:bottom w:val="single" w:sz="4" w:space="0" w:color="auto"/>
                </w:tcBorders>
                <w:shd w:val="clear" w:color="auto" w:fill="auto"/>
              </w:tcPr>
              <w:p w14:paraId="1286CCAC" w14:textId="5FD8C338" w:rsidR="00073117" w:rsidRDefault="00073117" w:rsidP="0031456A">
                <w:pPr>
                  <w:snapToGrid w:val="0"/>
                  <w:spacing w:before="60" w:after="60" w:line="240" w:lineRule="auto"/>
                  <w:ind w:left="143" w:right="139"/>
                  <w:jc w:val="both"/>
                  <w:rPr>
                    <w:rFonts w:ascii="Effra" w:hAnsi="Effra" w:cs="Effra"/>
                    <w:sz w:val="24"/>
                    <w:szCs w:val="20"/>
                    <w:highlight w:val="yellow"/>
                  </w:rPr>
                </w:pPr>
                <w:r w:rsidRPr="007C6BED">
                  <w:rPr>
                    <w:rStyle w:val="PlaceholderText"/>
                    <w:rFonts w:ascii="Effra" w:hAnsi="Effra" w:cs="Effra"/>
                  </w:rPr>
                  <w:t>Click or tap here to enter text.</w:t>
                </w:r>
              </w:p>
            </w:tc>
          </w:sdtContent>
        </w:sdt>
      </w:tr>
    </w:tbl>
    <w:p w14:paraId="53252113" w14:textId="2BE33FF3" w:rsidR="00DA027B" w:rsidRPr="00F7080F" w:rsidRDefault="00DA027B" w:rsidP="002A4E38">
      <w:pPr>
        <w:rPr>
          <w:rFonts w:ascii="Effra" w:hAnsi="Effra" w:cs="Effra"/>
          <w:sz w:val="20"/>
          <w:szCs w:val="20"/>
        </w:rPr>
        <w:sectPr w:rsidR="00DA027B" w:rsidRPr="00F7080F" w:rsidSect="00BD517C">
          <w:pgSz w:w="11906" w:h="16838"/>
          <w:pgMar w:top="1117" w:right="1418" w:bottom="1418" w:left="1418" w:header="709" w:footer="709" w:gutter="0"/>
          <w:cols w:space="720"/>
          <w:docGrid w:linePitch="360"/>
        </w:sectPr>
      </w:pPr>
    </w:p>
    <w:p w14:paraId="11AB4982" w14:textId="30CF35BA" w:rsidR="00157F61" w:rsidRPr="00233E10" w:rsidRDefault="00233E10" w:rsidP="00D442B5">
      <w:pPr>
        <w:pStyle w:val="Heading1"/>
        <w:numPr>
          <w:ilvl w:val="0"/>
          <w:numId w:val="0"/>
        </w:numPr>
        <w:spacing w:before="240" w:after="240"/>
        <w:contextualSpacing/>
        <w:rPr>
          <w:rFonts w:ascii="Effra" w:hAnsi="Effra" w:cs="Effra"/>
          <w:b w:val="0"/>
          <w:i/>
          <w:color w:val="auto"/>
          <w:sz w:val="40"/>
          <w:szCs w:val="18"/>
          <w:lang w:val="en-GB"/>
        </w:rPr>
      </w:pPr>
      <w:bookmarkStart w:id="10" w:name="_Toc153467983"/>
      <w:r>
        <w:rPr>
          <w:rFonts w:ascii="Impact" w:hAnsi="Impact" w:cs="Arial"/>
          <w:bCs w:val="0"/>
          <w:i/>
          <w:noProof/>
          <w:sz w:val="44"/>
        </w:rPr>
        <w:lastRenderedPageBreak/>
        <mc:AlternateContent>
          <mc:Choice Requires="wpg">
            <w:drawing>
              <wp:anchor distT="0" distB="0" distL="114300" distR="114300" simplePos="0" relativeHeight="251658249" behindDoc="0" locked="0" layoutInCell="1" allowOverlap="1" wp14:anchorId="6136E232" wp14:editId="33FAABEE">
                <wp:simplePos x="0" y="0"/>
                <wp:positionH relativeFrom="page">
                  <wp:posOffset>-28575</wp:posOffset>
                </wp:positionH>
                <wp:positionV relativeFrom="paragraph">
                  <wp:posOffset>323850</wp:posOffset>
                </wp:positionV>
                <wp:extent cx="6759575" cy="144145"/>
                <wp:effectExtent l="19050" t="19050" r="22225" b="46355"/>
                <wp:wrapNone/>
                <wp:docPr id="927453314" name="Group 927453314"/>
                <wp:cNvGraphicFramePr/>
                <a:graphic xmlns:a="http://schemas.openxmlformats.org/drawingml/2006/main">
                  <a:graphicData uri="http://schemas.microsoft.com/office/word/2010/wordprocessingGroup">
                    <wpg:wgp>
                      <wpg:cNvGrpSpPr/>
                      <wpg:grpSpPr>
                        <a:xfrm>
                          <a:off x="0" y="0"/>
                          <a:ext cx="6759575" cy="144145"/>
                          <a:chOff x="0" y="0"/>
                          <a:chExt cx="6759918" cy="144539"/>
                        </a:xfrm>
                        <a:noFill/>
                      </wpg:grpSpPr>
                      <wps:wsp>
                        <wps:cNvPr id="1079041661" name="Straight Connector 1079041661"/>
                        <wps:cNvCnPr/>
                        <wps:spPr>
                          <a:xfrm>
                            <a:off x="0" y="0"/>
                            <a:ext cx="6491182" cy="13426"/>
                          </a:xfrm>
                          <a:prstGeom prst="line">
                            <a:avLst/>
                          </a:prstGeom>
                          <a:no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661205" name="Rectangle 19"/>
                        <wps:cNvSpPr/>
                        <wps:spPr>
                          <a:xfrm>
                            <a:off x="6468453" y="13094"/>
                            <a:ext cx="291465" cy="131445"/>
                          </a:xfrm>
                          <a:custGeom>
                            <a:avLst/>
                            <a:gdLst>
                              <a:gd name="connsiteX0" fmla="*/ 0 w 213360"/>
                              <a:gd name="connsiteY0" fmla="*/ 0 h 131445"/>
                              <a:gd name="connsiteX1" fmla="*/ 213360 w 213360"/>
                              <a:gd name="connsiteY1" fmla="*/ 0 h 131445"/>
                              <a:gd name="connsiteX2" fmla="*/ 213360 w 213360"/>
                              <a:gd name="connsiteY2" fmla="*/ 131445 h 131445"/>
                              <a:gd name="connsiteX3" fmla="*/ 0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43815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60960 w 213360"/>
                              <a:gd name="connsiteY3" fmla="*/ 129540 h 131445"/>
                              <a:gd name="connsiteX4" fmla="*/ 0 w 213360"/>
                              <a:gd name="connsiteY4" fmla="*/ 0 h 131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 h="131445">
                                <a:moveTo>
                                  <a:pt x="0" y="0"/>
                                </a:moveTo>
                                <a:lnTo>
                                  <a:pt x="213360" y="0"/>
                                </a:lnTo>
                                <a:lnTo>
                                  <a:pt x="213360" y="131445"/>
                                </a:lnTo>
                                <a:lnTo>
                                  <a:pt x="60960" y="129540"/>
                                </a:lnTo>
                                <a:lnTo>
                                  <a:pt x="0" y="0"/>
                                </a:lnTo>
                                <a:close/>
                              </a:path>
                            </a:pathLst>
                          </a:cu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B68627" id="Group 927453314" o:spid="_x0000_s1026" style="position:absolute;margin-left:-2.25pt;margin-top:25.5pt;width:532.25pt;height:11.35pt;z-index:251658249;mso-position-horizontal-relative:page" coordsize="67599,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">
                <v:line id="Straight Connector 1079041661" o:spid="_x0000_s1027" style="position:absolute;visibility:visible;mso-wrap-style:square" from="0,0" to="649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" strokecolor="black [3213]" strokeweight="2.25pt">
                  <v:stroke joinstyle="miter"/>
                </v:line>
                <v:shape id="Rectangle 19" o:spid="_x0000_s1028" style="position:absolute;left:64684;top:130;width:2915;height:1315;visibility:visible;mso-wrap-style:square;v-text-anchor:middle" coordsize="21336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" path="m,l213360,r,131445l60960,129540,,xe" filled="f" strokecolor="black [3213]" strokeweight="2.25pt">
                  <v:stroke joinstyle="miter"/>
                  <v:path arrowok="t" o:connecttype="custom" o:connectlocs="0,0;291465,0;291465,131445;83276,129540;0,0" o:connectangles="0,0,0,0,0"/>
                </v:shape>
                <w10:wrap anchorx="page"/>
              </v:group>
            </w:pict>
          </mc:Fallback>
        </mc:AlternateContent>
      </w:r>
      <w:r w:rsidR="004B6136" w:rsidRPr="00233E10">
        <w:rPr>
          <w:rFonts w:ascii="Effra" w:hAnsi="Effra" w:cs="Effra"/>
          <w:b w:val="0"/>
          <w:i/>
          <w:color w:val="auto"/>
          <w:sz w:val="40"/>
          <w:szCs w:val="18"/>
          <w:lang w:val="en-GB"/>
        </w:rPr>
        <w:t xml:space="preserve"> </w:t>
      </w:r>
      <w:bookmarkStart w:id="11" w:name="_Hlk94129765"/>
      <w:r w:rsidR="00157F61" w:rsidRPr="00233E10">
        <w:rPr>
          <w:rFonts w:ascii="Effra" w:hAnsi="Effra" w:cs="Effra"/>
          <w:b w:val="0"/>
          <w:i/>
          <w:color w:val="auto"/>
          <w:sz w:val="40"/>
          <w:szCs w:val="18"/>
          <w:lang w:val="en-GB"/>
        </w:rPr>
        <w:t xml:space="preserve">PART C: OC and </w:t>
      </w:r>
      <w:r w:rsidR="00776107" w:rsidRPr="00233E10">
        <w:rPr>
          <w:rFonts w:ascii="Effra" w:hAnsi="Effra" w:cs="Effra"/>
          <w:b w:val="0"/>
          <w:i/>
          <w:color w:val="auto"/>
          <w:sz w:val="40"/>
          <w:szCs w:val="18"/>
          <w:lang w:val="en-GB"/>
        </w:rPr>
        <w:t>M</w:t>
      </w:r>
      <w:r w:rsidR="00157F61" w:rsidRPr="00233E10">
        <w:rPr>
          <w:rFonts w:ascii="Effra" w:hAnsi="Effra" w:cs="Effra"/>
          <w:b w:val="0"/>
          <w:i/>
          <w:color w:val="auto"/>
          <w:sz w:val="40"/>
          <w:szCs w:val="18"/>
          <w:lang w:val="en-GB"/>
        </w:rPr>
        <w:t>F ADDITIONAL COMMITMENTS</w:t>
      </w:r>
      <w:bookmarkEnd w:id="10"/>
    </w:p>
    <w:tbl>
      <w:tblPr>
        <w:tblW w:w="9195" w:type="dxa"/>
        <w:tblInd w:w="-15" w:type="dxa"/>
        <w:tblBorders>
          <w:insideV w:val="single" w:sz="4" w:space="0" w:color="auto"/>
        </w:tblBorders>
        <w:tblLayout w:type="fixed"/>
        <w:tblCellMar>
          <w:right w:w="57" w:type="dxa"/>
        </w:tblCellMar>
        <w:tblLook w:val="0000" w:firstRow="0" w:lastRow="0" w:firstColumn="0" w:lastColumn="0" w:noHBand="0" w:noVBand="0"/>
      </w:tblPr>
      <w:tblGrid>
        <w:gridCol w:w="974"/>
        <w:gridCol w:w="8221"/>
      </w:tblGrid>
      <w:tr w:rsidR="00157F61" w:rsidRPr="00F7080F" w14:paraId="485A0AFC" w14:textId="77777777" w:rsidTr="000B2DEF">
        <w:tc>
          <w:tcPr>
            <w:tcW w:w="974" w:type="dxa"/>
            <w:tcBorders>
              <w:bottom w:val="nil"/>
              <w:right w:val="single" w:sz="4" w:space="0" w:color="auto"/>
            </w:tcBorders>
            <w:shd w:val="clear" w:color="auto" w:fill="auto"/>
          </w:tcPr>
          <w:p w14:paraId="2EF8590E" w14:textId="09395231" w:rsidR="00157F61" w:rsidRPr="00F7080F" w:rsidRDefault="00157F61" w:rsidP="000B2DEF">
            <w:pPr>
              <w:spacing w:before="60" w:after="60" w:line="240" w:lineRule="auto"/>
              <w:rPr>
                <w:rFonts w:ascii="Effra" w:hAnsi="Effra" w:cs="Effra"/>
                <w:i/>
                <w:sz w:val="36"/>
                <w:szCs w:val="20"/>
              </w:rPr>
            </w:pPr>
            <w:r w:rsidRPr="00F7080F">
              <w:rPr>
                <w:rFonts w:ascii="Effra" w:hAnsi="Effra" w:cs="Effra"/>
                <w:i/>
                <w:sz w:val="36"/>
                <w:szCs w:val="20"/>
              </w:rPr>
              <w:t>C1</w:t>
            </w:r>
          </w:p>
        </w:tc>
        <w:tc>
          <w:tcPr>
            <w:tcW w:w="8221" w:type="dxa"/>
            <w:tcBorders>
              <w:left w:val="single" w:sz="4" w:space="0" w:color="auto"/>
              <w:bottom w:val="nil"/>
            </w:tcBorders>
            <w:shd w:val="clear" w:color="auto" w:fill="auto"/>
          </w:tcPr>
          <w:p w14:paraId="087D4202" w14:textId="01EDD435" w:rsidR="00157F61" w:rsidRPr="00F7080F" w:rsidRDefault="00157F61" w:rsidP="000B2DEF">
            <w:pPr>
              <w:spacing w:before="60" w:after="60" w:line="240" w:lineRule="auto"/>
              <w:rPr>
                <w:rFonts w:ascii="Effra" w:hAnsi="Effra" w:cs="Effra"/>
                <w:i/>
                <w:sz w:val="36"/>
                <w:szCs w:val="20"/>
              </w:rPr>
            </w:pPr>
          </w:p>
        </w:tc>
      </w:tr>
      <w:tr w:rsidR="00356F6A" w:rsidRPr="00F7080F" w14:paraId="75FD0DBE" w14:textId="77777777" w:rsidTr="00356F6A">
        <w:tc>
          <w:tcPr>
            <w:tcW w:w="974" w:type="dxa"/>
            <w:tcBorders>
              <w:top w:val="single" w:sz="4" w:space="0" w:color="auto"/>
              <w:bottom w:val="single" w:sz="4" w:space="0" w:color="auto"/>
            </w:tcBorders>
            <w:shd w:val="clear" w:color="auto" w:fill="auto"/>
          </w:tcPr>
          <w:p w14:paraId="5CA6238A" w14:textId="12C378D3" w:rsidR="00356F6A" w:rsidRPr="00F7080F" w:rsidRDefault="00EA3BBC" w:rsidP="000B2DEF">
            <w:pPr>
              <w:spacing w:before="60" w:after="60" w:line="240" w:lineRule="auto"/>
              <w:jc w:val="right"/>
              <w:rPr>
                <w:rFonts w:ascii="Effra" w:hAnsi="Effra" w:cs="Effra"/>
                <w:sz w:val="24"/>
                <w:szCs w:val="20"/>
              </w:rPr>
            </w:pPr>
            <w:r w:rsidRPr="00F7080F">
              <w:rPr>
                <w:rFonts w:ascii="Effra" w:hAnsi="Effra" w:cs="Effra"/>
                <w:sz w:val="24"/>
                <w:szCs w:val="20"/>
              </w:rPr>
              <w:t>C1.</w:t>
            </w:r>
            <w:r w:rsidR="00F7080F">
              <w:rPr>
                <w:rFonts w:ascii="Effra" w:hAnsi="Effra" w:cs="Effra"/>
                <w:sz w:val="24"/>
                <w:szCs w:val="20"/>
              </w:rPr>
              <w:t>1</w:t>
            </w:r>
          </w:p>
        </w:tc>
        <w:tc>
          <w:tcPr>
            <w:tcW w:w="8221" w:type="dxa"/>
            <w:tcBorders>
              <w:top w:val="single" w:sz="4" w:space="0" w:color="auto"/>
              <w:bottom w:val="single" w:sz="4" w:space="0" w:color="auto"/>
            </w:tcBorders>
            <w:shd w:val="clear" w:color="auto" w:fill="auto"/>
          </w:tcPr>
          <w:p w14:paraId="765FAC7B" w14:textId="77777777" w:rsidR="00356F6A" w:rsidRPr="00F7080F" w:rsidRDefault="00356F6A" w:rsidP="000B2DEF">
            <w:pPr>
              <w:snapToGrid w:val="0"/>
              <w:spacing w:before="60" w:after="60" w:line="240" w:lineRule="auto"/>
              <w:rPr>
                <w:rFonts w:ascii="Effra" w:hAnsi="Effra" w:cs="Effra"/>
                <w:i/>
                <w:sz w:val="36"/>
                <w:szCs w:val="20"/>
              </w:rPr>
            </w:pPr>
            <w:r w:rsidRPr="00F7080F">
              <w:rPr>
                <w:rFonts w:ascii="Effra" w:hAnsi="Effra" w:cs="Effra"/>
                <w:i/>
                <w:sz w:val="36"/>
                <w:szCs w:val="20"/>
              </w:rPr>
              <w:t>Digital Media Commitment</w:t>
            </w:r>
          </w:p>
          <w:p w14:paraId="4C7EA214" w14:textId="56323FD0" w:rsidR="00356F6A" w:rsidRPr="00F7080F" w:rsidRDefault="00356F6A" w:rsidP="00356F6A">
            <w:pPr>
              <w:spacing w:line="264" w:lineRule="auto"/>
              <w:jc w:val="both"/>
              <w:rPr>
                <w:rFonts w:ascii="Effra" w:hAnsi="Effra" w:cs="Effra"/>
                <w:sz w:val="20"/>
                <w:szCs w:val="20"/>
              </w:rPr>
            </w:pPr>
            <w:r w:rsidRPr="00F7080F">
              <w:rPr>
                <w:rFonts w:ascii="Effra" w:hAnsi="Effra" w:cs="Effra"/>
                <w:sz w:val="20"/>
                <w:szCs w:val="20"/>
              </w:rPr>
              <w:t xml:space="preserve">I, </w:t>
            </w:r>
            <w:sdt>
              <w:sdtPr>
                <w:rPr>
                  <w:rFonts w:ascii="Effra" w:hAnsi="Effra" w:cs="Effra"/>
                  <w:sz w:val="20"/>
                  <w:szCs w:val="20"/>
                </w:rPr>
                <w:alias w:val="name"/>
                <w:tag w:val="name"/>
                <w:id w:val="1330797429"/>
                <w:placeholder>
                  <w:docPart w:val="2500FA384AE94F9581503496A5776FFD"/>
                </w:placeholder>
                <w:showingPlcHdr/>
                <w15:color w:val="FF0000"/>
                <w:text/>
              </w:sdtPr>
              <w:sdtEndPr/>
              <w:sdtContent>
                <w:r w:rsidRPr="00F7080F">
                  <w:rPr>
                    <w:rStyle w:val="PlaceholderText"/>
                    <w:rFonts w:ascii="Effra" w:hAnsi="Effra" w:cs="Effra"/>
                    <w:color w:val="FF0000"/>
                    <w:sz w:val="20"/>
                    <w:szCs w:val="20"/>
                  </w:rPr>
                  <w:t>Name</w:t>
                </w:r>
              </w:sdtContent>
            </w:sdt>
            <w:r w:rsidRPr="00F7080F">
              <w:rPr>
                <w:rFonts w:ascii="Effra" w:hAnsi="Effra" w:cs="Effra"/>
                <w:sz w:val="20"/>
                <w:szCs w:val="20"/>
              </w:rPr>
              <w:t>, hereby certify that all the appropriate members of the</w:t>
            </w:r>
            <w:r w:rsidR="00776107" w:rsidRPr="00F7080F">
              <w:rPr>
                <w:rFonts w:ascii="Effra" w:hAnsi="Effra" w:cs="Effra"/>
                <w:sz w:val="20"/>
                <w:szCs w:val="20"/>
              </w:rPr>
              <w:t xml:space="preserve"> Member</w:t>
            </w:r>
            <w:r w:rsidRPr="00F7080F">
              <w:rPr>
                <w:rFonts w:ascii="Effra" w:hAnsi="Effra" w:cs="Effra"/>
                <w:sz w:val="20"/>
                <w:szCs w:val="20"/>
              </w:rPr>
              <w:t xml:space="preserve"> Rowing Federation of </w:t>
            </w:r>
            <w:sdt>
              <w:sdtPr>
                <w:rPr>
                  <w:rFonts w:ascii="Effra" w:hAnsi="Effra" w:cs="Effra"/>
                  <w:sz w:val="20"/>
                  <w:szCs w:val="20"/>
                </w:rPr>
                <w:alias w:val="country"/>
                <w:tag w:val="country"/>
                <w:id w:val="-2110660029"/>
                <w:placeholder>
                  <w:docPart w:val="60C89067623B4C13903CAB25BB290241"/>
                </w:placeholder>
                <w:showingPlcHdr/>
                <w15:color w:val="FF0000"/>
                <w:text/>
              </w:sdtPr>
              <w:sdtEndPr/>
              <w:sdtContent>
                <w:r w:rsidRPr="00F7080F">
                  <w:rPr>
                    <w:rStyle w:val="PlaceholderText"/>
                    <w:rFonts w:ascii="Effra" w:hAnsi="Effra" w:cs="Effra"/>
                    <w:color w:val="FF0000"/>
                    <w:sz w:val="20"/>
                    <w:szCs w:val="20"/>
                  </w:rPr>
                  <w:t>Country</w:t>
                </w:r>
              </w:sdtContent>
            </w:sdt>
            <w:r w:rsidRPr="00F7080F">
              <w:rPr>
                <w:rFonts w:ascii="Effra" w:hAnsi="Effra" w:cs="Effra"/>
                <w:sz w:val="20"/>
                <w:szCs w:val="20"/>
              </w:rPr>
              <w:t xml:space="preserve"> and its potential Organising Committee have read, understood and accepted the terms described in the document entitled “Digital Media Policy and Guidelines for World Rowing Events</w:t>
            </w:r>
            <w:r w:rsidR="007A4F82" w:rsidRPr="00F7080F">
              <w:rPr>
                <w:rFonts w:ascii="Effra" w:hAnsi="Effra" w:cs="Effra"/>
                <w:sz w:val="20"/>
                <w:szCs w:val="20"/>
              </w:rPr>
              <w:t>,</w:t>
            </w:r>
            <w:r w:rsidRPr="00F7080F" w:rsidDel="00D374FD">
              <w:rPr>
                <w:rFonts w:ascii="Effra" w:hAnsi="Effra" w:cs="Effra"/>
                <w:sz w:val="20"/>
                <w:szCs w:val="20"/>
              </w:rPr>
              <w:t xml:space="preserve"> </w:t>
            </w:r>
            <w:r w:rsidRPr="00F7080F">
              <w:rPr>
                <w:rFonts w:ascii="Effra" w:hAnsi="Effra" w:cs="Effra"/>
                <w:sz w:val="20"/>
                <w:szCs w:val="20"/>
              </w:rPr>
              <w:t xml:space="preserve">” and I confirm that, if we are appointed to organise </w:t>
            </w:r>
            <w:r w:rsidR="00B308B6" w:rsidRPr="00F7080F">
              <w:rPr>
                <w:rFonts w:ascii="Effra" w:hAnsi="Effra" w:cs="Effra"/>
                <w:sz w:val="20"/>
                <w:szCs w:val="20"/>
              </w:rPr>
              <w:t xml:space="preserve">the </w:t>
            </w:r>
            <w:sdt>
              <w:sdtPr>
                <w:rPr>
                  <w:rFonts w:ascii="Effra" w:hAnsi="Effra" w:cs="Effra"/>
                  <w:sz w:val="20"/>
                  <w:szCs w:val="20"/>
                </w:rPr>
                <w:alias w:val="event"/>
                <w:tag w:val="event"/>
                <w:id w:val="1901785705"/>
                <w:placeholder>
                  <w:docPart w:val="B18F648376524804A3F56A117A061A73"/>
                </w:placeholder>
                <w:showingPlcHdr/>
                <w15:color w:val="FF0000"/>
                <w:text/>
              </w:sdtPr>
              <w:sdtEndPr/>
              <w:sdtContent>
                <w:r w:rsidR="00B308B6" w:rsidRPr="00F7080F">
                  <w:rPr>
                    <w:rStyle w:val="PlaceholderText"/>
                    <w:rFonts w:ascii="Effra" w:hAnsi="Effra" w:cs="Effra"/>
                    <w:color w:val="FF0000"/>
                    <w:sz w:val="20"/>
                    <w:szCs w:val="20"/>
                  </w:rPr>
                  <w:t>Event name</w:t>
                </w:r>
              </w:sdtContent>
            </w:sdt>
            <w:r w:rsidR="00B308B6" w:rsidRPr="00F7080F">
              <w:rPr>
                <w:rFonts w:ascii="Effra" w:hAnsi="Effra" w:cs="Effra"/>
                <w:color w:val="FF0000"/>
                <w:sz w:val="20"/>
                <w:szCs w:val="20"/>
              </w:rPr>
              <w:t xml:space="preserve"> </w:t>
            </w:r>
            <w:r w:rsidR="00B308B6" w:rsidRPr="00F7080F">
              <w:rPr>
                <w:rFonts w:ascii="Effra" w:hAnsi="Effra" w:cs="Effra"/>
                <w:color w:val="000000" w:themeColor="text1"/>
                <w:sz w:val="20"/>
                <w:szCs w:val="20"/>
              </w:rPr>
              <w:t xml:space="preserve">in the year </w:t>
            </w:r>
            <w:sdt>
              <w:sdtPr>
                <w:rPr>
                  <w:rFonts w:ascii="Effra" w:hAnsi="Effra" w:cs="Effra"/>
                  <w:color w:val="FF0000"/>
                  <w:sz w:val="20"/>
                  <w:szCs w:val="20"/>
                </w:rPr>
                <w:id w:val="64149393"/>
                <w:placeholder>
                  <w:docPart w:val="1C2F5411836740B6A80A8B7B2C1AD6CC"/>
                </w:placeholder>
                <w:showingPlcHdr/>
                <w:text/>
              </w:sdtPr>
              <w:sdtEndPr/>
              <w:sdtContent>
                <w:r w:rsidR="00B308B6" w:rsidRPr="00F7080F">
                  <w:rPr>
                    <w:rStyle w:val="PlaceholderText"/>
                    <w:rFonts w:ascii="Effra" w:hAnsi="Effra" w:cs="Effra"/>
                    <w:color w:val="FF0000"/>
                    <w:sz w:val="20"/>
                    <w:szCs w:val="20"/>
                  </w:rPr>
                  <w:t>List all applicable years</w:t>
                </w:r>
              </w:sdtContent>
            </w:sdt>
            <w:r w:rsidR="00B308B6" w:rsidRPr="00F7080F">
              <w:rPr>
                <w:rFonts w:ascii="Effra" w:hAnsi="Effra" w:cs="Effra"/>
                <w:color w:val="FF0000"/>
                <w:sz w:val="20"/>
                <w:szCs w:val="20"/>
              </w:rPr>
              <w:t xml:space="preserve"> </w:t>
            </w:r>
            <w:r w:rsidR="00B308B6" w:rsidRPr="00F7080F">
              <w:rPr>
                <w:rFonts w:ascii="Effra" w:hAnsi="Effra" w:cs="Effra"/>
                <w:sz w:val="20"/>
                <w:szCs w:val="20"/>
              </w:rPr>
              <w:t>(the “</w:t>
            </w:r>
            <w:r w:rsidR="00B308B6" w:rsidRPr="00F7080F">
              <w:rPr>
                <w:rFonts w:ascii="Effra" w:hAnsi="Effra" w:cs="Effra"/>
                <w:b/>
                <w:sz w:val="20"/>
                <w:szCs w:val="20"/>
              </w:rPr>
              <w:t>Event</w:t>
            </w:r>
            <w:r w:rsidR="00B308B6" w:rsidRPr="00F7080F">
              <w:rPr>
                <w:rFonts w:ascii="Effra" w:hAnsi="Effra" w:cs="Effra"/>
                <w:sz w:val="20"/>
                <w:szCs w:val="20"/>
              </w:rPr>
              <w:t xml:space="preserve">”), </w:t>
            </w:r>
            <w:r w:rsidRPr="00F7080F">
              <w:rPr>
                <w:rFonts w:ascii="Effra" w:hAnsi="Effra" w:cs="Effra"/>
                <w:sz w:val="20"/>
                <w:szCs w:val="20"/>
              </w:rPr>
              <w:t xml:space="preserve">we will observe and perform all the obligations and duties resulting therefrom for the Organisers in connection with the World Rowing’s and Organising Committee’s digital media such as websites and social media platforms, and we agree that such obligations and duties form an integral part of our obligations to </w:t>
            </w:r>
            <w:r w:rsidR="00EA3BBC" w:rsidRPr="00F7080F">
              <w:rPr>
                <w:rFonts w:ascii="Effra" w:hAnsi="Effra" w:cs="Effra"/>
                <w:sz w:val="20"/>
                <w:szCs w:val="20"/>
              </w:rPr>
              <w:t>World Rowing</w:t>
            </w:r>
            <w:r w:rsidRPr="00F7080F">
              <w:rPr>
                <w:rFonts w:ascii="Effra" w:hAnsi="Effra" w:cs="Effra"/>
                <w:sz w:val="20"/>
                <w:szCs w:val="20"/>
              </w:rPr>
              <w:t xml:space="preserve">. </w:t>
            </w:r>
          </w:p>
          <w:p w14:paraId="311CBDF8" w14:textId="60C6FEE1" w:rsidR="00356F6A" w:rsidRPr="00F7080F" w:rsidRDefault="00356F6A" w:rsidP="00356F6A">
            <w:pPr>
              <w:spacing w:line="264" w:lineRule="auto"/>
              <w:jc w:val="both"/>
              <w:rPr>
                <w:rFonts w:ascii="Effra" w:hAnsi="Effra" w:cs="Effra"/>
                <w:sz w:val="20"/>
                <w:szCs w:val="20"/>
              </w:rPr>
            </w:pPr>
            <w:r w:rsidRPr="00F7080F">
              <w:rPr>
                <w:rFonts w:ascii="Effra" w:hAnsi="Effra" w:cs="Effra"/>
                <w:sz w:val="20"/>
                <w:szCs w:val="20"/>
              </w:rPr>
              <w:t xml:space="preserve">I hold the position of </w:t>
            </w:r>
            <w:sdt>
              <w:sdtPr>
                <w:rPr>
                  <w:rFonts w:ascii="Effra" w:hAnsi="Effra" w:cs="Effra"/>
                  <w:sz w:val="20"/>
                  <w:szCs w:val="20"/>
                </w:rPr>
                <w:alias w:val="position"/>
                <w:tag w:val="positon"/>
                <w:id w:val="-513065105"/>
                <w:placeholder>
                  <w:docPart w:val="8F9B334995F544E28A256F9839AFF4BC"/>
                </w:placeholder>
                <w:showingPlcHdr/>
                <w15:color w:val="FF0000"/>
                <w:text/>
              </w:sdtPr>
              <w:sdtEndPr/>
              <w:sdtContent>
                <w:r w:rsidRPr="00F7080F">
                  <w:rPr>
                    <w:rStyle w:val="PlaceholderText"/>
                    <w:rFonts w:ascii="Effra" w:hAnsi="Effra" w:cs="Effra"/>
                    <w:color w:val="FF0000"/>
                    <w:sz w:val="20"/>
                    <w:szCs w:val="20"/>
                  </w:rPr>
                  <w:t>Click or tap here to enter text.</w:t>
                </w:r>
              </w:sdtContent>
            </w:sdt>
            <w:r w:rsidRPr="00F7080F">
              <w:rPr>
                <w:rFonts w:ascii="Effra" w:hAnsi="Effra" w:cs="Effra"/>
                <w:sz w:val="20"/>
                <w:szCs w:val="20"/>
              </w:rPr>
              <w:t xml:space="preserve"> within this organisation and I confirm that I have the authority to make such commitments on behalf of the </w:t>
            </w:r>
            <w:r w:rsidR="00776107" w:rsidRPr="00F7080F">
              <w:rPr>
                <w:rFonts w:ascii="Effra" w:hAnsi="Effra" w:cs="Effra"/>
                <w:sz w:val="20"/>
                <w:szCs w:val="20"/>
              </w:rPr>
              <w:t>Member</w:t>
            </w:r>
            <w:r w:rsidRPr="00F7080F">
              <w:rPr>
                <w:rFonts w:ascii="Effra" w:hAnsi="Effra" w:cs="Effra"/>
                <w:sz w:val="20"/>
                <w:szCs w:val="20"/>
              </w:rPr>
              <w:t xml:space="preserve"> Rowing Federation and the potential Organising Committee.</w:t>
            </w:r>
          </w:p>
          <w:p w14:paraId="55431D5A" w14:textId="77777777" w:rsidR="00B308B6" w:rsidRPr="00F7080F" w:rsidRDefault="00B308B6" w:rsidP="00356F6A">
            <w:pPr>
              <w:spacing w:line="264" w:lineRule="auto"/>
              <w:jc w:val="both"/>
              <w:rPr>
                <w:rFonts w:ascii="Effra" w:hAnsi="Effra" w:cs="Effra"/>
                <w:sz w:val="20"/>
                <w:szCs w:val="20"/>
              </w:rPr>
            </w:pPr>
          </w:p>
          <w:p w14:paraId="28DECC78" w14:textId="77777777" w:rsidR="00EA3BBC" w:rsidRPr="00F7080F" w:rsidRDefault="00EA3BBC" w:rsidP="00EA3BBC">
            <w:pPr>
              <w:snapToGrid w:val="0"/>
              <w:spacing w:before="60" w:after="60" w:line="240" w:lineRule="auto"/>
              <w:rPr>
                <w:rFonts w:ascii="Effra" w:hAnsi="Effra" w:cs="Effra"/>
                <w:sz w:val="20"/>
                <w:szCs w:val="20"/>
              </w:rPr>
            </w:pPr>
            <w:r w:rsidRPr="00F7080F">
              <w:rPr>
                <w:rFonts w:ascii="Effra" w:hAnsi="Effra" w:cs="Effra"/>
                <w:sz w:val="20"/>
                <w:szCs w:val="20"/>
              </w:rPr>
              <w:t>X: _________________________________</w:t>
            </w:r>
          </w:p>
          <w:sdt>
            <w:sdtPr>
              <w:rPr>
                <w:rFonts w:ascii="Effra" w:hAnsi="Effra" w:cs="Effra"/>
                <w:sz w:val="20"/>
                <w:szCs w:val="20"/>
              </w:rPr>
              <w:id w:val="-559713419"/>
              <w:placeholder>
                <w:docPart w:val="1D9A0453C4F34710A01073D3C89C506C"/>
              </w:placeholder>
              <w:text/>
            </w:sdtPr>
            <w:sdtEndPr/>
            <w:sdtContent>
              <w:p w14:paraId="0656DEC8" w14:textId="77777777" w:rsidR="00EA3BBC" w:rsidRPr="00F7080F" w:rsidRDefault="00EA3BBC" w:rsidP="00EA3BBC">
                <w:pPr>
                  <w:snapToGrid w:val="0"/>
                  <w:spacing w:before="60" w:after="60" w:line="240" w:lineRule="auto"/>
                  <w:rPr>
                    <w:rFonts w:ascii="Effra" w:hAnsi="Effra" w:cs="Effra"/>
                    <w:sz w:val="20"/>
                    <w:szCs w:val="20"/>
                  </w:rPr>
                </w:pPr>
                <w:r w:rsidRPr="00F7080F">
                  <w:rPr>
                    <w:rFonts w:ascii="Effra" w:hAnsi="Effra" w:cs="Effra"/>
                    <w:color w:val="FF0000"/>
                    <w:sz w:val="20"/>
                    <w:szCs w:val="20"/>
                  </w:rPr>
                  <w:t>Name</w:t>
                </w:r>
              </w:p>
            </w:sdtContent>
          </w:sdt>
          <w:sdt>
            <w:sdtPr>
              <w:rPr>
                <w:rFonts w:ascii="Effra" w:hAnsi="Effra" w:cs="Effra"/>
                <w:sz w:val="20"/>
                <w:szCs w:val="20"/>
              </w:rPr>
              <w:id w:val="-1229758490"/>
              <w:placeholder>
                <w:docPart w:val="1D9A0453C4F34710A01073D3C89C506C"/>
              </w:placeholder>
              <w15:color w:val="FF0000"/>
              <w:text/>
            </w:sdtPr>
            <w:sdtEndPr/>
            <w:sdtContent>
              <w:p w14:paraId="6CAE4E41" w14:textId="4DAD4133" w:rsidR="00356F6A" w:rsidRPr="00F7080F" w:rsidRDefault="00EA3BBC" w:rsidP="00EA3BBC">
                <w:pPr>
                  <w:snapToGrid w:val="0"/>
                  <w:spacing w:before="60" w:after="60" w:line="240" w:lineRule="auto"/>
                  <w:rPr>
                    <w:rFonts w:ascii="Effra" w:hAnsi="Effra" w:cs="Effra"/>
                    <w:i/>
                    <w:iCs/>
                    <w:sz w:val="24"/>
                    <w:szCs w:val="20"/>
                  </w:rPr>
                </w:pPr>
                <w:r w:rsidRPr="00F7080F">
                  <w:rPr>
                    <w:rFonts w:ascii="Effra" w:hAnsi="Effra" w:cs="Effra"/>
                    <w:color w:val="FF0000"/>
                    <w:sz w:val="20"/>
                    <w:szCs w:val="20"/>
                  </w:rPr>
                  <w:t>Organisation Name</w:t>
                </w:r>
              </w:p>
            </w:sdtContent>
          </w:sdt>
        </w:tc>
      </w:tr>
      <w:tr w:rsidR="00EA3BBC" w:rsidRPr="00F7080F" w14:paraId="4A5E397F" w14:textId="77777777" w:rsidTr="00356F6A">
        <w:tc>
          <w:tcPr>
            <w:tcW w:w="974" w:type="dxa"/>
            <w:tcBorders>
              <w:top w:val="single" w:sz="4" w:space="0" w:color="auto"/>
              <w:bottom w:val="single" w:sz="4" w:space="0" w:color="auto"/>
            </w:tcBorders>
            <w:shd w:val="clear" w:color="auto" w:fill="auto"/>
          </w:tcPr>
          <w:p w14:paraId="59DA8DC1" w14:textId="2573971B" w:rsidR="00EA3BBC" w:rsidRPr="00F7080F" w:rsidRDefault="00EA3BBC" w:rsidP="000B2DEF">
            <w:pPr>
              <w:spacing w:before="60" w:after="60" w:line="240" w:lineRule="auto"/>
              <w:jc w:val="right"/>
              <w:rPr>
                <w:rFonts w:ascii="Effra" w:hAnsi="Effra" w:cs="Effra"/>
                <w:sz w:val="24"/>
                <w:szCs w:val="20"/>
              </w:rPr>
            </w:pPr>
            <w:r w:rsidRPr="00F7080F">
              <w:rPr>
                <w:rFonts w:ascii="Effra" w:hAnsi="Effra" w:cs="Effra"/>
                <w:sz w:val="24"/>
                <w:szCs w:val="20"/>
              </w:rPr>
              <w:t>C1.</w:t>
            </w:r>
            <w:r w:rsidR="00F7080F">
              <w:rPr>
                <w:rFonts w:ascii="Effra" w:hAnsi="Effra" w:cs="Effra"/>
                <w:sz w:val="24"/>
                <w:szCs w:val="20"/>
              </w:rPr>
              <w:t>2</w:t>
            </w:r>
          </w:p>
        </w:tc>
        <w:tc>
          <w:tcPr>
            <w:tcW w:w="8221" w:type="dxa"/>
            <w:tcBorders>
              <w:top w:val="single" w:sz="4" w:space="0" w:color="auto"/>
              <w:bottom w:val="single" w:sz="4" w:space="0" w:color="auto"/>
            </w:tcBorders>
            <w:shd w:val="clear" w:color="auto" w:fill="auto"/>
          </w:tcPr>
          <w:p w14:paraId="05F5EEB2" w14:textId="003DCEB5" w:rsidR="00EA3BBC" w:rsidRPr="00F7080F" w:rsidRDefault="00EA3BBC" w:rsidP="00EA3BBC">
            <w:pPr>
              <w:snapToGrid w:val="0"/>
              <w:spacing w:before="60" w:after="60" w:line="240" w:lineRule="auto"/>
              <w:rPr>
                <w:rFonts w:ascii="Effra" w:hAnsi="Effra" w:cs="Effra"/>
                <w:i/>
                <w:sz w:val="36"/>
                <w:szCs w:val="20"/>
              </w:rPr>
            </w:pPr>
            <w:r w:rsidRPr="00F7080F">
              <w:rPr>
                <w:rFonts w:ascii="Effra" w:hAnsi="Effra" w:cs="Effra"/>
                <w:i/>
                <w:sz w:val="36"/>
                <w:szCs w:val="20"/>
              </w:rPr>
              <w:t>Merchandising and Licensing Policy</w:t>
            </w:r>
          </w:p>
          <w:p w14:paraId="5F7C9A91" w14:textId="4D2CE24B" w:rsidR="00EA3BBC" w:rsidRPr="00F7080F" w:rsidRDefault="00EA3BBC" w:rsidP="00EA3BBC">
            <w:pPr>
              <w:spacing w:line="264" w:lineRule="auto"/>
              <w:rPr>
                <w:rFonts w:ascii="Effra" w:hAnsi="Effra" w:cs="Effra"/>
                <w:sz w:val="20"/>
                <w:szCs w:val="20"/>
              </w:rPr>
            </w:pPr>
            <w:r w:rsidRPr="00F7080F">
              <w:rPr>
                <w:rFonts w:ascii="Effra" w:hAnsi="Effra" w:cs="Effra"/>
                <w:sz w:val="20"/>
                <w:szCs w:val="20"/>
              </w:rPr>
              <w:t xml:space="preserve">I, </w:t>
            </w:r>
            <w:sdt>
              <w:sdtPr>
                <w:rPr>
                  <w:rFonts w:ascii="Effra" w:hAnsi="Effra" w:cs="Effra"/>
                  <w:sz w:val="20"/>
                  <w:szCs w:val="20"/>
                </w:rPr>
                <w:alias w:val="name"/>
                <w:tag w:val="name"/>
                <w:id w:val="1138773046"/>
                <w:placeholder>
                  <w:docPart w:val="06507D0D582F417FAB3307F4A6C0516B"/>
                </w:placeholder>
                <w:showingPlcHdr/>
                <w15:color w:val="FF0000"/>
                <w:text/>
              </w:sdtPr>
              <w:sdtEndPr/>
              <w:sdtContent>
                <w:r w:rsidRPr="00F7080F">
                  <w:rPr>
                    <w:rStyle w:val="PlaceholderText"/>
                    <w:rFonts w:ascii="Effra" w:hAnsi="Effra" w:cs="Effra"/>
                    <w:color w:val="FF0000"/>
                    <w:sz w:val="20"/>
                    <w:szCs w:val="20"/>
                  </w:rPr>
                  <w:t>Name</w:t>
                </w:r>
              </w:sdtContent>
            </w:sdt>
            <w:r w:rsidRPr="00F7080F">
              <w:rPr>
                <w:rFonts w:ascii="Effra" w:hAnsi="Effra" w:cs="Effra"/>
                <w:sz w:val="20"/>
                <w:szCs w:val="20"/>
              </w:rPr>
              <w:t xml:space="preserve">, hereby certify that all appropriate members of the </w:t>
            </w:r>
            <w:r w:rsidR="00776107" w:rsidRPr="00F7080F">
              <w:rPr>
                <w:rFonts w:ascii="Effra" w:hAnsi="Effra" w:cs="Effra"/>
                <w:sz w:val="20"/>
                <w:szCs w:val="20"/>
              </w:rPr>
              <w:t>Member</w:t>
            </w:r>
            <w:r w:rsidRPr="00F7080F">
              <w:rPr>
                <w:rFonts w:ascii="Effra" w:hAnsi="Effra" w:cs="Effra"/>
                <w:sz w:val="20"/>
                <w:szCs w:val="20"/>
              </w:rPr>
              <w:t xml:space="preserve"> Rowing Federation of </w:t>
            </w:r>
            <w:sdt>
              <w:sdtPr>
                <w:rPr>
                  <w:rFonts w:ascii="Effra" w:hAnsi="Effra" w:cs="Effra"/>
                  <w:sz w:val="20"/>
                  <w:szCs w:val="20"/>
                </w:rPr>
                <w:alias w:val="country"/>
                <w:tag w:val="country"/>
                <w:id w:val="1009642797"/>
                <w:placeholder>
                  <w:docPart w:val="F9D80E8B40D646FD8F15340FAFDDFCF5"/>
                </w:placeholder>
                <w:showingPlcHdr/>
                <w15:color w:val="FF0000"/>
                <w:text/>
              </w:sdtPr>
              <w:sdtEndPr/>
              <w:sdtContent>
                <w:r w:rsidRPr="00F7080F">
                  <w:rPr>
                    <w:rStyle w:val="PlaceholderText"/>
                    <w:rFonts w:ascii="Effra" w:hAnsi="Effra" w:cs="Effra"/>
                    <w:color w:val="FF0000"/>
                    <w:sz w:val="20"/>
                    <w:szCs w:val="20"/>
                  </w:rPr>
                  <w:t>Country</w:t>
                </w:r>
              </w:sdtContent>
            </w:sdt>
            <w:r w:rsidRPr="00F7080F">
              <w:rPr>
                <w:rFonts w:ascii="Effra" w:hAnsi="Effra" w:cs="Effra"/>
                <w:sz w:val="20"/>
                <w:szCs w:val="20"/>
              </w:rPr>
              <w:t xml:space="preserve"> and its potential Organising Committee have read, understood and accepted the terms described in the “</w:t>
            </w:r>
            <w:r w:rsidRPr="00F7080F">
              <w:rPr>
                <w:rFonts w:ascii="Effra" w:hAnsi="Effra" w:cs="Effra"/>
                <w:b/>
                <w:sz w:val="20"/>
                <w:szCs w:val="20"/>
              </w:rPr>
              <w:t>Merchandising and Licencing Policy for Organising Committees of World Rowing Event</w:t>
            </w:r>
            <w:r w:rsidRPr="00F7080F">
              <w:rPr>
                <w:rFonts w:ascii="Effra" w:hAnsi="Effra" w:cs="Effra"/>
                <w:b/>
                <w:bCs/>
                <w:sz w:val="20"/>
                <w:szCs w:val="20"/>
              </w:rPr>
              <w:t>s</w:t>
            </w:r>
            <w:r w:rsidRPr="00F7080F">
              <w:rPr>
                <w:rFonts w:ascii="Effra" w:hAnsi="Effra" w:cs="Effra"/>
                <w:sz w:val="20"/>
                <w:szCs w:val="20"/>
              </w:rPr>
              <w:t xml:space="preserve">” document, and I confirm that, if we are appointed to organise </w:t>
            </w:r>
            <w:r w:rsidR="00B308B6" w:rsidRPr="00F7080F">
              <w:rPr>
                <w:rFonts w:ascii="Effra" w:hAnsi="Effra" w:cs="Effra"/>
                <w:sz w:val="20"/>
                <w:szCs w:val="20"/>
              </w:rPr>
              <w:t xml:space="preserve">the </w:t>
            </w:r>
            <w:sdt>
              <w:sdtPr>
                <w:rPr>
                  <w:rFonts w:ascii="Effra" w:hAnsi="Effra" w:cs="Effra"/>
                  <w:sz w:val="20"/>
                  <w:szCs w:val="20"/>
                </w:rPr>
                <w:alias w:val="event"/>
                <w:tag w:val="event"/>
                <w:id w:val="-1611504129"/>
                <w:placeholder>
                  <w:docPart w:val="112DF6B731EB4826A59504CF8AF6375F"/>
                </w:placeholder>
                <w:showingPlcHdr/>
                <w15:color w:val="FF0000"/>
                <w:text/>
              </w:sdtPr>
              <w:sdtEndPr/>
              <w:sdtContent>
                <w:r w:rsidR="00B308B6" w:rsidRPr="00F7080F">
                  <w:rPr>
                    <w:rStyle w:val="PlaceholderText"/>
                    <w:rFonts w:ascii="Effra" w:hAnsi="Effra" w:cs="Effra"/>
                    <w:color w:val="FF0000"/>
                    <w:sz w:val="20"/>
                    <w:szCs w:val="20"/>
                  </w:rPr>
                  <w:t>Event name</w:t>
                </w:r>
              </w:sdtContent>
            </w:sdt>
            <w:r w:rsidR="00B308B6" w:rsidRPr="00F7080F">
              <w:rPr>
                <w:rFonts w:ascii="Effra" w:hAnsi="Effra" w:cs="Effra"/>
                <w:color w:val="FF0000"/>
                <w:sz w:val="20"/>
                <w:szCs w:val="20"/>
              </w:rPr>
              <w:t xml:space="preserve"> </w:t>
            </w:r>
            <w:r w:rsidR="00B308B6" w:rsidRPr="00F7080F">
              <w:rPr>
                <w:rFonts w:ascii="Effra" w:hAnsi="Effra" w:cs="Effra"/>
                <w:color w:val="000000" w:themeColor="text1"/>
                <w:sz w:val="20"/>
                <w:szCs w:val="20"/>
              </w:rPr>
              <w:t xml:space="preserve">in the year </w:t>
            </w:r>
            <w:sdt>
              <w:sdtPr>
                <w:rPr>
                  <w:rFonts w:ascii="Effra" w:hAnsi="Effra" w:cs="Effra"/>
                  <w:color w:val="FF0000"/>
                  <w:sz w:val="20"/>
                  <w:szCs w:val="20"/>
                </w:rPr>
                <w:id w:val="1350603348"/>
                <w:placeholder>
                  <w:docPart w:val="B3DD401ADF2A4AD5B1A8E079978A0970"/>
                </w:placeholder>
                <w:showingPlcHdr/>
                <w:text/>
              </w:sdtPr>
              <w:sdtEndPr/>
              <w:sdtContent>
                <w:r w:rsidR="00B308B6" w:rsidRPr="00F7080F">
                  <w:rPr>
                    <w:rStyle w:val="PlaceholderText"/>
                    <w:rFonts w:ascii="Effra" w:hAnsi="Effra" w:cs="Effra"/>
                    <w:color w:val="FF0000"/>
                    <w:sz w:val="20"/>
                    <w:szCs w:val="20"/>
                  </w:rPr>
                  <w:t>List all applicable years</w:t>
                </w:r>
              </w:sdtContent>
            </w:sdt>
            <w:r w:rsidR="00B308B6" w:rsidRPr="00F7080F">
              <w:rPr>
                <w:rFonts w:ascii="Effra" w:hAnsi="Effra" w:cs="Effra"/>
                <w:color w:val="FF0000"/>
                <w:sz w:val="20"/>
                <w:szCs w:val="20"/>
              </w:rPr>
              <w:t xml:space="preserve"> </w:t>
            </w:r>
            <w:r w:rsidR="00B308B6" w:rsidRPr="00F7080F">
              <w:rPr>
                <w:rFonts w:ascii="Effra" w:hAnsi="Effra" w:cs="Effra"/>
                <w:sz w:val="20"/>
                <w:szCs w:val="20"/>
              </w:rPr>
              <w:t>(the “</w:t>
            </w:r>
            <w:r w:rsidR="00B308B6" w:rsidRPr="00F7080F">
              <w:rPr>
                <w:rFonts w:ascii="Effra" w:hAnsi="Effra" w:cs="Effra"/>
                <w:b/>
                <w:sz w:val="20"/>
                <w:szCs w:val="20"/>
              </w:rPr>
              <w:t>Event</w:t>
            </w:r>
            <w:r w:rsidR="00B308B6" w:rsidRPr="00F7080F">
              <w:rPr>
                <w:rFonts w:ascii="Effra" w:hAnsi="Effra" w:cs="Effra"/>
                <w:sz w:val="20"/>
                <w:szCs w:val="20"/>
              </w:rPr>
              <w:t>”),</w:t>
            </w:r>
            <w:r w:rsidRPr="00F7080F">
              <w:rPr>
                <w:rFonts w:ascii="Effra" w:hAnsi="Effra" w:cs="Effra"/>
                <w:sz w:val="20"/>
                <w:szCs w:val="20"/>
              </w:rPr>
              <w:t xml:space="preserve"> we will observe and perform all obligations and duties resulting therefrom for the Organisers in connection with merchandising and licensing. We agree that such obligations and duties form an integral part of our obligations to World Rowing.</w:t>
            </w:r>
          </w:p>
          <w:p w14:paraId="2E1C1E8E" w14:textId="4DF227F1" w:rsidR="00EA3BBC" w:rsidRPr="00F7080F" w:rsidRDefault="00EA3BBC" w:rsidP="00EA3BBC">
            <w:pPr>
              <w:snapToGrid w:val="0"/>
              <w:spacing w:before="60" w:after="60" w:line="240" w:lineRule="auto"/>
              <w:rPr>
                <w:rFonts w:ascii="Effra" w:hAnsi="Effra" w:cs="Effra"/>
                <w:sz w:val="20"/>
                <w:szCs w:val="20"/>
              </w:rPr>
            </w:pPr>
            <w:r w:rsidRPr="00F7080F">
              <w:rPr>
                <w:rFonts w:ascii="Effra" w:hAnsi="Effra" w:cs="Effra"/>
                <w:sz w:val="20"/>
                <w:szCs w:val="20"/>
              </w:rPr>
              <w:t xml:space="preserve">I hold the position of </w:t>
            </w:r>
            <w:sdt>
              <w:sdtPr>
                <w:rPr>
                  <w:rFonts w:ascii="Effra" w:hAnsi="Effra" w:cs="Effra"/>
                  <w:sz w:val="20"/>
                  <w:szCs w:val="20"/>
                </w:rPr>
                <w:alias w:val="position"/>
                <w:tag w:val="positon"/>
                <w:id w:val="-448401515"/>
                <w:placeholder>
                  <w:docPart w:val="AA3977F1078D4916AA4BB3C2CBF3B62E"/>
                </w:placeholder>
                <w:showingPlcHdr/>
                <w15:color w:val="FF0000"/>
                <w:text/>
              </w:sdtPr>
              <w:sdtEndPr/>
              <w:sdtContent>
                <w:r w:rsidRPr="00F7080F">
                  <w:rPr>
                    <w:rStyle w:val="PlaceholderText"/>
                    <w:rFonts w:ascii="Effra" w:hAnsi="Effra" w:cs="Effra"/>
                    <w:color w:val="FF0000"/>
                    <w:sz w:val="20"/>
                    <w:szCs w:val="20"/>
                  </w:rPr>
                  <w:t>Click or tap here to enter text.</w:t>
                </w:r>
              </w:sdtContent>
            </w:sdt>
            <w:r w:rsidRPr="00F7080F">
              <w:rPr>
                <w:rFonts w:ascii="Effra" w:hAnsi="Effra" w:cs="Effra"/>
                <w:sz w:val="20"/>
                <w:szCs w:val="20"/>
              </w:rPr>
              <w:t xml:space="preserve"> within this organisation and I confirm that I have the authority to make such commitments on behalf of the</w:t>
            </w:r>
            <w:r w:rsidR="00776107" w:rsidRPr="00F7080F">
              <w:rPr>
                <w:rFonts w:ascii="Effra" w:hAnsi="Effra" w:cs="Effra"/>
                <w:sz w:val="20"/>
                <w:szCs w:val="20"/>
              </w:rPr>
              <w:t xml:space="preserve"> Member</w:t>
            </w:r>
            <w:r w:rsidRPr="00F7080F">
              <w:rPr>
                <w:rFonts w:ascii="Effra" w:hAnsi="Effra" w:cs="Effra"/>
                <w:sz w:val="20"/>
                <w:szCs w:val="20"/>
              </w:rPr>
              <w:t xml:space="preserve"> Rowing Federation and the potential Organising Committee.</w:t>
            </w:r>
          </w:p>
          <w:p w14:paraId="6057CA1F" w14:textId="77777777" w:rsidR="00EA3BBC" w:rsidRPr="00F7080F" w:rsidRDefault="00EA3BBC" w:rsidP="00EA3BBC">
            <w:pPr>
              <w:snapToGrid w:val="0"/>
              <w:spacing w:before="60" w:after="60" w:line="240" w:lineRule="auto"/>
              <w:rPr>
                <w:rFonts w:ascii="Effra" w:hAnsi="Effra" w:cs="Effra"/>
                <w:sz w:val="20"/>
                <w:szCs w:val="20"/>
              </w:rPr>
            </w:pPr>
          </w:p>
          <w:p w14:paraId="5DBBB43F" w14:textId="07CD0C26" w:rsidR="00EA3BBC" w:rsidRPr="00F7080F" w:rsidRDefault="00EA3BBC" w:rsidP="00EA3BBC">
            <w:pPr>
              <w:snapToGrid w:val="0"/>
              <w:spacing w:before="60" w:after="60" w:line="240" w:lineRule="auto"/>
              <w:rPr>
                <w:rFonts w:ascii="Effra" w:hAnsi="Effra" w:cs="Effra"/>
                <w:sz w:val="20"/>
                <w:szCs w:val="20"/>
              </w:rPr>
            </w:pPr>
            <w:r w:rsidRPr="00F7080F">
              <w:rPr>
                <w:rFonts w:ascii="Effra" w:hAnsi="Effra" w:cs="Effra"/>
                <w:sz w:val="20"/>
                <w:szCs w:val="20"/>
              </w:rPr>
              <w:br/>
              <w:t>X: _________________________________</w:t>
            </w:r>
          </w:p>
          <w:sdt>
            <w:sdtPr>
              <w:rPr>
                <w:rFonts w:ascii="Effra" w:hAnsi="Effra" w:cs="Effra"/>
                <w:sz w:val="20"/>
                <w:szCs w:val="20"/>
              </w:rPr>
              <w:id w:val="658659043"/>
              <w:placeholder>
                <w:docPart w:val="7DFD18348E3C4C08801819FFC585D125"/>
              </w:placeholder>
              <w:text/>
            </w:sdtPr>
            <w:sdtEndPr/>
            <w:sdtContent>
              <w:p w14:paraId="04FEC954" w14:textId="77777777" w:rsidR="00EA3BBC" w:rsidRPr="00F7080F" w:rsidRDefault="00EA3BBC" w:rsidP="00EA3BBC">
                <w:pPr>
                  <w:snapToGrid w:val="0"/>
                  <w:spacing w:before="60" w:after="60" w:line="240" w:lineRule="auto"/>
                  <w:rPr>
                    <w:rFonts w:ascii="Effra" w:hAnsi="Effra" w:cs="Effra"/>
                    <w:sz w:val="20"/>
                    <w:szCs w:val="20"/>
                  </w:rPr>
                </w:pPr>
                <w:r w:rsidRPr="00F7080F">
                  <w:rPr>
                    <w:rFonts w:ascii="Effra" w:hAnsi="Effra" w:cs="Effra"/>
                    <w:color w:val="FF0000"/>
                    <w:sz w:val="20"/>
                    <w:szCs w:val="20"/>
                  </w:rPr>
                  <w:t>Name</w:t>
                </w:r>
              </w:p>
            </w:sdtContent>
          </w:sdt>
          <w:sdt>
            <w:sdtPr>
              <w:rPr>
                <w:rFonts w:ascii="Effra" w:hAnsi="Effra" w:cs="Effra"/>
                <w:sz w:val="20"/>
                <w:szCs w:val="20"/>
              </w:rPr>
              <w:id w:val="-2029167970"/>
              <w:placeholder>
                <w:docPart w:val="7DFD18348E3C4C08801819FFC585D125"/>
              </w:placeholder>
              <w15:color w:val="FF0000"/>
              <w:text/>
            </w:sdtPr>
            <w:sdtEndPr/>
            <w:sdtContent>
              <w:p w14:paraId="307D1A14" w14:textId="3D7E5955" w:rsidR="00EA3BBC" w:rsidRPr="00F7080F" w:rsidRDefault="00EA3BBC" w:rsidP="00EA3BBC">
                <w:pPr>
                  <w:snapToGrid w:val="0"/>
                  <w:spacing w:before="60" w:after="60" w:line="240" w:lineRule="auto"/>
                  <w:rPr>
                    <w:rFonts w:ascii="Effra" w:hAnsi="Effra" w:cs="Effra"/>
                    <w:iCs/>
                    <w:sz w:val="20"/>
                    <w:szCs w:val="20"/>
                  </w:rPr>
                </w:pPr>
                <w:r w:rsidRPr="00F7080F">
                  <w:rPr>
                    <w:rFonts w:ascii="Effra" w:hAnsi="Effra" w:cs="Effra"/>
                    <w:color w:val="FF0000"/>
                    <w:sz w:val="20"/>
                    <w:szCs w:val="20"/>
                  </w:rPr>
                  <w:t>Organisation Name</w:t>
                </w:r>
              </w:p>
            </w:sdtContent>
          </w:sdt>
        </w:tc>
      </w:tr>
      <w:tr w:rsidR="00EA3BBC" w:rsidRPr="00F7080F" w14:paraId="38764F0E" w14:textId="77777777" w:rsidTr="00356F6A">
        <w:tc>
          <w:tcPr>
            <w:tcW w:w="974" w:type="dxa"/>
            <w:tcBorders>
              <w:top w:val="single" w:sz="4" w:space="0" w:color="auto"/>
              <w:bottom w:val="single" w:sz="4" w:space="0" w:color="auto"/>
            </w:tcBorders>
            <w:shd w:val="clear" w:color="auto" w:fill="auto"/>
          </w:tcPr>
          <w:p w14:paraId="676ADA5F" w14:textId="559B1EFB" w:rsidR="00EA3BBC" w:rsidRPr="00F7080F" w:rsidRDefault="00EA3BBC" w:rsidP="000B2DEF">
            <w:pPr>
              <w:spacing w:before="60" w:after="60" w:line="240" w:lineRule="auto"/>
              <w:jc w:val="right"/>
              <w:rPr>
                <w:rFonts w:ascii="Effra" w:hAnsi="Effra" w:cs="Effra"/>
                <w:sz w:val="24"/>
                <w:szCs w:val="20"/>
              </w:rPr>
            </w:pPr>
            <w:r w:rsidRPr="00F7080F">
              <w:rPr>
                <w:rFonts w:ascii="Effra" w:hAnsi="Effra" w:cs="Effra"/>
                <w:sz w:val="24"/>
                <w:szCs w:val="20"/>
              </w:rPr>
              <w:lastRenderedPageBreak/>
              <w:t>C1.</w:t>
            </w:r>
            <w:r w:rsidR="00F7080F">
              <w:rPr>
                <w:rFonts w:ascii="Effra" w:hAnsi="Effra" w:cs="Effra"/>
                <w:sz w:val="24"/>
                <w:szCs w:val="20"/>
              </w:rPr>
              <w:t>3</w:t>
            </w:r>
          </w:p>
        </w:tc>
        <w:tc>
          <w:tcPr>
            <w:tcW w:w="8221" w:type="dxa"/>
            <w:tcBorders>
              <w:top w:val="single" w:sz="4" w:space="0" w:color="auto"/>
              <w:bottom w:val="single" w:sz="4" w:space="0" w:color="auto"/>
            </w:tcBorders>
            <w:shd w:val="clear" w:color="auto" w:fill="auto"/>
          </w:tcPr>
          <w:p w14:paraId="0EFE3F31" w14:textId="77777777" w:rsidR="00EA3BBC" w:rsidRPr="00F7080F" w:rsidRDefault="00EA3BBC" w:rsidP="00EA3BBC">
            <w:pPr>
              <w:snapToGrid w:val="0"/>
              <w:spacing w:before="60" w:after="60" w:line="240" w:lineRule="auto"/>
              <w:rPr>
                <w:rFonts w:ascii="Effra" w:hAnsi="Effra" w:cs="Effra"/>
                <w:i/>
                <w:sz w:val="36"/>
                <w:szCs w:val="20"/>
              </w:rPr>
            </w:pPr>
            <w:r w:rsidRPr="00F7080F">
              <w:rPr>
                <w:rFonts w:ascii="Effra" w:hAnsi="Effra" w:cs="Effra"/>
                <w:i/>
                <w:sz w:val="36"/>
                <w:szCs w:val="20"/>
              </w:rPr>
              <w:t>Commercial Rights Acknowledgement</w:t>
            </w:r>
          </w:p>
          <w:p w14:paraId="65F53902" w14:textId="468DE833" w:rsidR="00EA3BBC" w:rsidRPr="00F7080F" w:rsidRDefault="00EA3BBC" w:rsidP="00EA3BBC">
            <w:pPr>
              <w:spacing w:line="264" w:lineRule="auto"/>
              <w:jc w:val="both"/>
              <w:rPr>
                <w:rFonts w:ascii="Effra" w:hAnsi="Effra" w:cs="Effra"/>
                <w:sz w:val="20"/>
                <w:szCs w:val="20"/>
              </w:rPr>
            </w:pPr>
            <w:r w:rsidRPr="00F7080F">
              <w:rPr>
                <w:rFonts w:ascii="Effra" w:hAnsi="Effra" w:cs="Effra"/>
                <w:sz w:val="20"/>
                <w:szCs w:val="20"/>
              </w:rPr>
              <w:t xml:space="preserve">I, </w:t>
            </w:r>
            <w:sdt>
              <w:sdtPr>
                <w:rPr>
                  <w:rFonts w:ascii="Effra" w:hAnsi="Effra" w:cs="Effra"/>
                  <w:sz w:val="20"/>
                  <w:szCs w:val="20"/>
                </w:rPr>
                <w:alias w:val="name"/>
                <w:tag w:val="name"/>
                <w:id w:val="683327315"/>
                <w:placeholder>
                  <w:docPart w:val="E7B4E4484ABC43568C9DA38E6DB3A8F6"/>
                </w:placeholder>
                <w:showingPlcHdr/>
                <w15:color w:val="FF0000"/>
                <w:text/>
              </w:sdtPr>
              <w:sdtEndPr/>
              <w:sdtContent>
                <w:r w:rsidRPr="00F7080F">
                  <w:rPr>
                    <w:rStyle w:val="PlaceholderText"/>
                    <w:rFonts w:ascii="Effra" w:hAnsi="Effra" w:cs="Effra"/>
                    <w:color w:val="FF0000"/>
                    <w:sz w:val="20"/>
                    <w:szCs w:val="20"/>
                  </w:rPr>
                  <w:t>Name</w:t>
                </w:r>
              </w:sdtContent>
            </w:sdt>
            <w:r w:rsidRPr="00F7080F">
              <w:rPr>
                <w:rFonts w:ascii="Effra" w:hAnsi="Effra" w:cs="Effra"/>
                <w:sz w:val="20"/>
                <w:szCs w:val="20"/>
              </w:rPr>
              <w:t xml:space="preserve">, hereby certify that all the appropriate members of the </w:t>
            </w:r>
            <w:r w:rsidR="003840A6" w:rsidRPr="00F7080F">
              <w:rPr>
                <w:rFonts w:ascii="Effra" w:hAnsi="Effra" w:cs="Effra"/>
                <w:sz w:val="20"/>
                <w:szCs w:val="20"/>
              </w:rPr>
              <w:t>Member</w:t>
            </w:r>
            <w:r w:rsidRPr="00F7080F">
              <w:rPr>
                <w:rFonts w:ascii="Effra" w:hAnsi="Effra" w:cs="Effra"/>
                <w:sz w:val="20"/>
                <w:szCs w:val="20"/>
              </w:rPr>
              <w:t xml:space="preserve"> Rowing Federation of </w:t>
            </w:r>
            <w:sdt>
              <w:sdtPr>
                <w:rPr>
                  <w:rFonts w:ascii="Effra" w:hAnsi="Effra" w:cs="Effra"/>
                  <w:sz w:val="20"/>
                  <w:szCs w:val="20"/>
                </w:rPr>
                <w:alias w:val="country"/>
                <w:tag w:val="country"/>
                <w:id w:val="-283426119"/>
                <w:placeholder>
                  <w:docPart w:val="FEE8D817EB254ACF84A5B96DDA7F47B4"/>
                </w:placeholder>
                <w:showingPlcHdr/>
                <w15:color w:val="FF0000"/>
                <w:text/>
              </w:sdtPr>
              <w:sdtEndPr/>
              <w:sdtContent>
                <w:r w:rsidRPr="00F7080F">
                  <w:rPr>
                    <w:rStyle w:val="PlaceholderText"/>
                    <w:rFonts w:ascii="Effra" w:hAnsi="Effra" w:cs="Effra"/>
                    <w:color w:val="FF0000"/>
                    <w:sz w:val="20"/>
                    <w:szCs w:val="20"/>
                  </w:rPr>
                  <w:t>Country</w:t>
                </w:r>
              </w:sdtContent>
            </w:sdt>
            <w:r w:rsidRPr="00F7080F">
              <w:rPr>
                <w:rFonts w:ascii="Effra" w:hAnsi="Effra" w:cs="Effra"/>
                <w:sz w:val="20"/>
                <w:szCs w:val="20"/>
              </w:rPr>
              <w:t xml:space="preserve"> and its potential Organising Committee have read, understood and accepted the </w:t>
            </w:r>
            <w:r w:rsidRPr="00F7080F">
              <w:rPr>
                <w:rFonts w:ascii="Effra" w:hAnsi="Effra" w:cs="Effra"/>
                <w:b/>
                <w:i/>
                <w:sz w:val="20"/>
                <w:szCs w:val="20"/>
              </w:rPr>
              <w:t xml:space="preserve">“Marketing Manual for the </w:t>
            </w:r>
            <w:sdt>
              <w:sdtPr>
                <w:rPr>
                  <w:rFonts w:ascii="Effra" w:hAnsi="Effra" w:cs="Effra"/>
                  <w:sz w:val="20"/>
                  <w:szCs w:val="20"/>
                </w:rPr>
                <w:alias w:val="event"/>
                <w:tag w:val="event"/>
                <w:id w:val="24610093"/>
                <w:placeholder>
                  <w:docPart w:val="A682C3533359403C94E15B8A891771FC"/>
                </w:placeholder>
                <w:showingPlcHdr/>
                <w15:color w:val="FF0000"/>
                <w:text/>
              </w:sdtPr>
              <w:sdtEndPr/>
              <w:sdtContent>
                <w:r w:rsidRPr="00F7080F">
                  <w:rPr>
                    <w:rStyle w:val="PlaceholderText"/>
                    <w:rFonts w:ascii="Effra" w:hAnsi="Effra" w:cs="Effra"/>
                    <w:color w:val="FF0000"/>
                    <w:sz w:val="20"/>
                    <w:szCs w:val="20"/>
                  </w:rPr>
                  <w:t>Event name</w:t>
                </w:r>
              </w:sdtContent>
            </w:sdt>
            <w:r w:rsidRPr="00F7080F">
              <w:rPr>
                <w:rFonts w:ascii="Effra" w:hAnsi="Effra" w:cs="Effra"/>
                <w:b/>
                <w:i/>
                <w:sz w:val="20"/>
                <w:szCs w:val="20"/>
              </w:rPr>
              <w:t>”,</w:t>
            </w:r>
            <w:r w:rsidRPr="00F7080F">
              <w:rPr>
                <w:rFonts w:ascii="Effra" w:hAnsi="Effra" w:cs="Effra"/>
                <w:sz w:val="20"/>
                <w:szCs w:val="20"/>
              </w:rPr>
              <w:t xml:space="preserve"> and I confirm that, if we are appointed to organise the </w:t>
            </w:r>
            <w:sdt>
              <w:sdtPr>
                <w:rPr>
                  <w:rFonts w:ascii="Effra" w:hAnsi="Effra" w:cs="Effra"/>
                  <w:sz w:val="20"/>
                  <w:szCs w:val="20"/>
                </w:rPr>
                <w:alias w:val="event"/>
                <w:tag w:val="event"/>
                <w:id w:val="1064072039"/>
                <w:placeholder>
                  <w:docPart w:val="0B6E92CB5E15451BA360795F1BF274E5"/>
                </w:placeholder>
                <w:showingPlcHdr/>
                <w15:color w:val="FF0000"/>
                <w:text/>
              </w:sdtPr>
              <w:sdtEndPr/>
              <w:sdtContent>
                <w:r w:rsidRPr="00F7080F">
                  <w:rPr>
                    <w:rStyle w:val="PlaceholderText"/>
                    <w:rFonts w:ascii="Effra" w:hAnsi="Effra" w:cs="Effra"/>
                    <w:color w:val="FF0000"/>
                    <w:sz w:val="20"/>
                    <w:szCs w:val="20"/>
                  </w:rPr>
                  <w:t>Event name</w:t>
                </w:r>
              </w:sdtContent>
            </w:sdt>
            <w:r w:rsidRPr="00F7080F">
              <w:rPr>
                <w:rFonts w:ascii="Effra" w:hAnsi="Effra" w:cs="Effra"/>
                <w:color w:val="FF0000"/>
                <w:sz w:val="20"/>
                <w:szCs w:val="20"/>
              </w:rPr>
              <w:t xml:space="preserve"> </w:t>
            </w:r>
            <w:r w:rsidR="00D74612" w:rsidRPr="00F7080F">
              <w:rPr>
                <w:rFonts w:ascii="Effra" w:hAnsi="Effra" w:cs="Effra"/>
                <w:color w:val="000000" w:themeColor="text1"/>
                <w:sz w:val="20"/>
                <w:szCs w:val="20"/>
              </w:rPr>
              <w:t xml:space="preserve">in the year </w:t>
            </w:r>
            <w:sdt>
              <w:sdtPr>
                <w:rPr>
                  <w:rFonts w:ascii="Effra" w:hAnsi="Effra" w:cs="Effra"/>
                  <w:color w:val="FF0000"/>
                  <w:sz w:val="20"/>
                  <w:szCs w:val="20"/>
                </w:rPr>
                <w:id w:val="-1602182018"/>
                <w:placeholder>
                  <w:docPart w:val="8F5CE5FF72044C0B9DCA59B3FE63E3E9"/>
                </w:placeholder>
                <w:showingPlcHdr/>
                <w:text/>
              </w:sdtPr>
              <w:sdtEndPr/>
              <w:sdtContent>
                <w:r w:rsidR="00D74612" w:rsidRPr="00F7080F">
                  <w:rPr>
                    <w:rStyle w:val="PlaceholderText"/>
                    <w:rFonts w:ascii="Effra" w:hAnsi="Effra" w:cs="Effra"/>
                    <w:color w:val="FF0000"/>
                    <w:sz w:val="20"/>
                    <w:szCs w:val="20"/>
                  </w:rPr>
                  <w:t>List all applicable years</w:t>
                </w:r>
              </w:sdtContent>
            </w:sdt>
            <w:r w:rsidR="00D74612" w:rsidRPr="00F7080F">
              <w:rPr>
                <w:rFonts w:ascii="Effra" w:hAnsi="Effra" w:cs="Effra"/>
                <w:color w:val="FF0000"/>
                <w:sz w:val="20"/>
                <w:szCs w:val="20"/>
              </w:rPr>
              <w:t xml:space="preserve"> </w:t>
            </w:r>
            <w:r w:rsidRPr="00F7080F">
              <w:rPr>
                <w:rFonts w:ascii="Effra" w:hAnsi="Effra" w:cs="Effra"/>
                <w:sz w:val="20"/>
                <w:szCs w:val="20"/>
              </w:rPr>
              <w:t>(the “</w:t>
            </w:r>
            <w:r w:rsidRPr="00F7080F">
              <w:rPr>
                <w:rFonts w:ascii="Effra" w:hAnsi="Effra" w:cs="Effra"/>
                <w:b/>
                <w:sz w:val="20"/>
                <w:szCs w:val="20"/>
              </w:rPr>
              <w:t>Event</w:t>
            </w:r>
            <w:r w:rsidRPr="00F7080F">
              <w:rPr>
                <w:rFonts w:ascii="Effra" w:hAnsi="Effra" w:cs="Effra"/>
                <w:sz w:val="20"/>
                <w:szCs w:val="20"/>
              </w:rPr>
              <w:t xml:space="preserve">”), we will observe and perform all the obligations and duties resulting therefrom for the Organisers in connection with Commercial Rights and we agree that such obligations and duties form an integral part of our obligations to </w:t>
            </w:r>
            <w:r w:rsidR="00D74612" w:rsidRPr="00F7080F">
              <w:rPr>
                <w:rFonts w:ascii="Effra" w:hAnsi="Effra" w:cs="Effra"/>
                <w:sz w:val="20"/>
                <w:szCs w:val="20"/>
              </w:rPr>
              <w:t>World Rowing</w:t>
            </w:r>
            <w:r w:rsidRPr="00F7080F">
              <w:rPr>
                <w:rFonts w:ascii="Effra" w:hAnsi="Effra" w:cs="Effra"/>
                <w:sz w:val="20"/>
                <w:szCs w:val="20"/>
              </w:rPr>
              <w:t xml:space="preserve">. </w:t>
            </w:r>
          </w:p>
          <w:p w14:paraId="061FEDD4" w14:textId="5554B4B3" w:rsidR="00EA3BBC" w:rsidRPr="00F7080F" w:rsidRDefault="00EA3BBC" w:rsidP="00EA3BBC">
            <w:pPr>
              <w:spacing w:line="264" w:lineRule="auto"/>
              <w:jc w:val="both"/>
              <w:rPr>
                <w:rFonts w:ascii="Effra" w:hAnsi="Effra" w:cs="Effra"/>
                <w:sz w:val="20"/>
                <w:szCs w:val="20"/>
              </w:rPr>
            </w:pPr>
            <w:r w:rsidRPr="00F7080F">
              <w:rPr>
                <w:rFonts w:ascii="Effra" w:hAnsi="Effra" w:cs="Effra"/>
                <w:sz w:val="20"/>
                <w:szCs w:val="20"/>
              </w:rPr>
              <w:t xml:space="preserve">We confirm that we will purchase the specified Local Commercial Rights package via the Event and Rights Fee in the amount of  </w:t>
            </w:r>
            <w:sdt>
              <w:sdtPr>
                <w:rPr>
                  <w:rFonts w:ascii="Effra" w:hAnsi="Effra" w:cs="Effra"/>
                  <w:sz w:val="20"/>
                  <w:szCs w:val="20"/>
                </w:rPr>
                <w:alias w:val="amount"/>
                <w:tag w:val="amount"/>
                <w:id w:val="-1377691982"/>
                <w:placeholder>
                  <w:docPart w:val="57FAEAC7C80E42B688AF9DCB6A7405DF"/>
                </w:placeholder>
                <w:showingPlcHdr/>
                <w15:color w:val="FF0000"/>
                <w:text/>
              </w:sdtPr>
              <w:sdtEndPr/>
              <w:sdtContent>
                <w:r w:rsidRPr="00F7080F">
                  <w:rPr>
                    <w:rStyle w:val="PlaceholderText"/>
                    <w:rFonts w:ascii="Effra" w:hAnsi="Effra" w:cs="Effra"/>
                    <w:color w:val="FF0000"/>
                    <w:sz w:val="20"/>
                    <w:szCs w:val="20"/>
                  </w:rPr>
                  <w:t>Amount</w:t>
                </w:r>
              </w:sdtContent>
            </w:sdt>
            <w:r w:rsidRPr="00F7080F">
              <w:rPr>
                <w:rFonts w:ascii="Effra" w:hAnsi="Effra" w:cs="Effra"/>
                <w:sz w:val="20"/>
                <w:szCs w:val="20"/>
              </w:rPr>
              <w:t xml:space="preserve"> </w:t>
            </w:r>
            <w:sdt>
              <w:sdtPr>
                <w:rPr>
                  <w:rFonts w:ascii="Effra" w:hAnsi="Effra" w:cs="Effra"/>
                  <w:sz w:val="20"/>
                  <w:szCs w:val="20"/>
                </w:rPr>
                <w:alias w:val="currency"/>
                <w:tag w:val="currency"/>
                <w:id w:val="-1687741789"/>
                <w:placeholder>
                  <w:docPart w:val="F62E6C961DB441E8BF35C3A789FB7482"/>
                </w:placeholder>
                <w:showingPlcHdr/>
                <w15:color w:val="FF0000"/>
                <w:text/>
              </w:sdtPr>
              <w:sdtEndPr/>
              <w:sdtContent>
                <w:r w:rsidRPr="00F7080F">
                  <w:rPr>
                    <w:rStyle w:val="PlaceholderText"/>
                    <w:rFonts w:ascii="Effra" w:hAnsi="Effra" w:cs="Effra"/>
                    <w:color w:val="FF0000"/>
                    <w:sz w:val="20"/>
                    <w:szCs w:val="20"/>
                  </w:rPr>
                  <w:t>Currency</w:t>
                </w:r>
              </w:sdtContent>
            </w:sdt>
            <w:r w:rsidRPr="00F7080F">
              <w:rPr>
                <w:rFonts w:ascii="Effra" w:hAnsi="Effra" w:cs="Effra"/>
                <w:sz w:val="20"/>
                <w:szCs w:val="20"/>
              </w:rPr>
              <w:t xml:space="preserve"> if we are appointed to organise </w:t>
            </w:r>
            <w:r w:rsidR="00D74612" w:rsidRPr="00F7080F">
              <w:rPr>
                <w:rFonts w:ascii="Effra" w:hAnsi="Effra" w:cs="Effra"/>
                <w:sz w:val="20"/>
                <w:szCs w:val="20"/>
              </w:rPr>
              <w:t>the Event and</w:t>
            </w:r>
            <w:r w:rsidRPr="00F7080F">
              <w:rPr>
                <w:rFonts w:ascii="Effra" w:hAnsi="Effra" w:cs="Effra"/>
                <w:sz w:val="20"/>
                <w:szCs w:val="20"/>
              </w:rPr>
              <w:t xml:space="preserve"> that the payments will be made according to the payment schedule as stipulated in the Event and Rights Agreement. </w:t>
            </w:r>
          </w:p>
          <w:p w14:paraId="492414CE" w14:textId="6C819276" w:rsidR="00EA3BBC" w:rsidRPr="00F7080F" w:rsidRDefault="00EA3BBC" w:rsidP="00EA3BBC">
            <w:pPr>
              <w:spacing w:line="264" w:lineRule="auto"/>
              <w:jc w:val="both"/>
              <w:rPr>
                <w:rFonts w:ascii="Effra" w:hAnsi="Effra" w:cs="Effra"/>
                <w:sz w:val="20"/>
                <w:szCs w:val="20"/>
              </w:rPr>
            </w:pPr>
            <w:r w:rsidRPr="00F7080F">
              <w:rPr>
                <w:rFonts w:ascii="Effra" w:hAnsi="Effra" w:cs="Effra"/>
                <w:sz w:val="20"/>
                <w:szCs w:val="20"/>
              </w:rPr>
              <w:t>I warrant that there are no existing agreements and/or arrangements, including agreements entered into by third parties, national or local rules or regulations etc., as well as other obstacles of a legal or physical nature which might/would devalue any of the Commercial Rights for th</w:t>
            </w:r>
            <w:r w:rsidR="00D74612" w:rsidRPr="00F7080F">
              <w:rPr>
                <w:rFonts w:ascii="Effra" w:hAnsi="Effra" w:cs="Effra"/>
                <w:sz w:val="20"/>
                <w:szCs w:val="20"/>
              </w:rPr>
              <w:t>e Event</w:t>
            </w:r>
            <w:r w:rsidRPr="00F7080F">
              <w:rPr>
                <w:rFonts w:ascii="Effra" w:hAnsi="Effra" w:cs="Effra"/>
                <w:sz w:val="20"/>
                <w:szCs w:val="20"/>
              </w:rPr>
              <w:t xml:space="preserve"> and/or prevent </w:t>
            </w:r>
            <w:r w:rsidR="00D74612" w:rsidRPr="00F7080F">
              <w:rPr>
                <w:rFonts w:ascii="Effra" w:hAnsi="Effra" w:cs="Effra"/>
                <w:sz w:val="20"/>
                <w:szCs w:val="20"/>
              </w:rPr>
              <w:t>World Rowing</w:t>
            </w:r>
            <w:r w:rsidRPr="00F7080F">
              <w:rPr>
                <w:rFonts w:ascii="Effra" w:hAnsi="Effra" w:cs="Effra"/>
                <w:sz w:val="20"/>
                <w:szCs w:val="20"/>
              </w:rPr>
              <w:t xml:space="preserve"> from exploiting without restriction any of those Commercial Rights, and that any such obstacle has been duly and expressly disclosed and identified in the bidding documents.</w:t>
            </w:r>
          </w:p>
          <w:p w14:paraId="7547B54F" w14:textId="1A1B5150" w:rsidR="00EA3BBC" w:rsidRPr="00F7080F" w:rsidRDefault="00EA3BBC" w:rsidP="00EA3BBC">
            <w:pPr>
              <w:spacing w:line="264" w:lineRule="auto"/>
              <w:jc w:val="both"/>
              <w:rPr>
                <w:rFonts w:ascii="Effra" w:hAnsi="Effra" w:cs="Effra"/>
                <w:sz w:val="20"/>
                <w:szCs w:val="20"/>
              </w:rPr>
            </w:pPr>
            <w:r w:rsidRPr="00F7080F">
              <w:rPr>
                <w:rFonts w:ascii="Effra" w:hAnsi="Effra" w:cs="Effra"/>
                <w:sz w:val="20"/>
                <w:szCs w:val="20"/>
              </w:rPr>
              <w:t xml:space="preserve">In addition, I warrant that from at least five days before the first day of the Event and during the Event itself, the Venue (as defined in the Marketing Manual) will be completely free of any commercial signage and other commercial identifications of any sort including, but not limited to, branded technical equipment, and that such signage/identification will be removed or covered up, including, but not limited to, branding on technical equipment, to the extent required by </w:t>
            </w:r>
            <w:r w:rsidR="00D74612" w:rsidRPr="00F7080F">
              <w:rPr>
                <w:rFonts w:ascii="Effra" w:hAnsi="Effra" w:cs="Effra"/>
                <w:sz w:val="20"/>
                <w:szCs w:val="20"/>
              </w:rPr>
              <w:t>World Rowing.</w:t>
            </w:r>
          </w:p>
          <w:p w14:paraId="3049B44F" w14:textId="667D2625" w:rsidR="00EA3BBC" w:rsidRPr="00F7080F" w:rsidRDefault="00EA3BBC" w:rsidP="00EA3BBC">
            <w:pPr>
              <w:pStyle w:val="BodyText"/>
              <w:spacing w:line="264" w:lineRule="auto"/>
              <w:jc w:val="both"/>
              <w:rPr>
                <w:rFonts w:ascii="Effra" w:hAnsi="Effra" w:cs="Effra"/>
                <w:i/>
                <w:iCs/>
                <w:sz w:val="20"/>
                <w:szCs w:val="20"/>
              </w:rPr>
            </w:pPr>
            <w:r w:rsidRPr="00F7080F">
              <w:rPr>
                <w:rFonts w:ascii="Effra" w:hAnsi="Effra" w:cs="Effra"/>
                <w:sz w:val="20"/>
                <w:szCs w:val="20"/>
              </w:rPr>
              <w:t xml:space="preserve">I further warrant that there are no existing agreements and/or arrangements, national or local rules or regulations etc. or other obstacles of a legal or physical nature which might/would hinder or prevent the unrestricted and exclusive exploitation of the Broadcasting Rights by </w:t>
            </w:r>
            <w:r w:rsidR="00D74612" w:rsidRPr="00F7080F">
              <w:rPr>
                <w:rFonts w:ascii="Effra" w:hAnsi="Effra" w:cs="Effra"/>
                <w:sz w:val="20"/>
                <w:szCs w:val="20"/>
              </w:rPr>
              <w:t xml:space="preserve">World Rowing </w:t>
            </w:r>
            <w:r w:rsidRPr="00F7080F">
              <w:rPr>
                <w:rFonts w:ascii="Effra" w:hAnsi="Effra" w:cs="Effra"/>
                <w:sz w:val="20"/>
                <w:szCs w:val="20"/>
              </w:rPr>
              <w:t>and its Broadcast Partners respectively and that any such obstacle has been duly and expressly disclosed and identified in the course of the bidding process (e.g. legal provisions granting obligatory and unrestricted access to electronic media).</w:t>
            </w:r>
          </w:p>
          <w:p w14:paraId="3B9A33B6" w14:textId="10024B3F" w:rsidR="00EA3BBC" w:rsidRPr="00F7080F" w:rsidRDefault="00EA3BBC" w:rsidP="00EA3BBC">
            <w:pPr>
              <w:spacing w:line="264" w:lineRule="auto"/>
              <w:rPr>
                <w:rFonts w:ascii="Effra" w:hAnsi="Effra" w:cs="Effra"/>
                <w:sz w:val="20"/>
                <w:szCs w:val="20"/>
              </w:rPr>
            </w:pPr>
            <w:r w:rsidRPr="00F7080F">
              <w:rPr>
                <w:rFonts w:ascii="Effra" w:hAnsi="Effra" w:cs="Effra"/>
                <w:sz w:val="20"/>
                <w:szCs w:val="20"/>
              </w:rPr>
              <w:t xml:space="preserve">Details of all agreements and contracts that are currently in place and that will still be in place in </w:t>
            </w:r>
            <w:sdt>
              <w:sdtPr>
                <w:rPr>
                  <w:rFonts w:ascii="Effra" w:hAnsi="Effra" w:cs="Effra"/>
                  <w:sz w:val="20"/>
                  <w:szCs w:val="20"/>
                </w:rPr>
                <w:alias w:val="year"/>
                <w:tag w:val="year"/>
                <w:id w:val="1880900639"/>
                <w:placeholder>
                  <w:docPart w:val="8F4724A896024F89AE9B0C8D05FF10C7"/>
                </w:placeholder>
                <w:showingPlcHdr/>
                <w15:color w:val="FF0000"/>
                <w:dropDownList>
                  <w:listItem w:value="Choose an item."/>
                  <w:listItem w:displayText="2021" w:value="2021"/>
                  <w:listItem w:displayText="2022" w:value="2022"/>
                  <w:listItem w:displayText="2023" w:value="2023"/>
                  <w:listItem w:displayText="2024" w:value="2024"/>
                  <w:listItem w:displayText="2025" w:value="2025"/>
                  <w:listItem w:displayText="2026" w:value="2026"/>
                </w:dropDownList>
              </w:sdtPr>
              <w:sdtEndPr/>
              <w:sdtContent>
                <w:r w:rsidRPr="00F7080F">
                  <w:rPr>
                    <w:rStyle w:val="PlaceholderText"/>
                    <w:rFonts w:ascii="Effra" w:hAnsi="Effra" w:cs="Effra"/>
                    <w:color w:val="FF0000"/>
                    <w:sz w:val="20"/>
                    <w:szCs w:val="20"/>
                  </w:rPr>
                  <w:t>Year</w:t>
                </w:r>
              </w:sdtContent>
            </w:sdt>
            <w:r w:rsidRPr="00F7080F">
              <w:rPr>
                <w:rFonts w:ascii="Effra" w:hAnsi="Effra" w:cs="Effra"/>
                <w:sz w:val="20"/>
                <w:szCs w:val="20"/>
              </w:rPr>
              <w:t xml:space="preserve"> that relate to the Venue are attached to this letter. </w:t>
            </w:r>
          </w:p>
          <w:p w14:paraId="25BEAEAD" w14:textId="7D05284A" w:rsidR="00EA3BBC" w:rsidRPr="00F7080F" w:rsidRDefault="00EA3BBC" w:rsidP="00EA3BBC">
            <w:pPr>
              <w:spacing w:line="264" w:lineRule="auto"/>
              <w:jc w:val="both"/>
              <w:rPr>
                <w:rFonts w:ascii="Effra" w:hAnsi="Effra" w:cs="Effra"/>
                <w:sz w:val="20"/>
                <w:szCs w:val="20"/>
              </w:rPr>
            </w:pPr>
            <w:r w:rsidRPr="00F7080F">
              <w:rPr>
                <w:rFonts w:ascii="Effra" w:hAnsi="Effra" w:cs="Effra"/>
                <w:sz w:val="20"/>
                <w:szCs w:val="20"/>
              </w:rPr>
              <w:t xml:space="preserve">I hold the position of </w:t>
            </w:r>
            <w:sdt>
              <w:sdtPr>
                <w:rPr>
                  <w:rFonts w:ascii="Effra" w:hAnsi="Effra" w:cs="Effra"/>
                  <w:sz w:val="20"/>
                  <w:szCs w:val="20"/>
                </w:rPr>
                <w:alias w:val="position"/>
                <w:tag w:val="positon"/>
                <w:id w:val="1021896196"/>
                <w:placeholder>
                  <w:docPart w:val="6B46FB9F3FC7489B80E59C70796F7364"/>
                </w:placeholder>
                <w:showingPlcHdr/>
                <w15:color w:val="FF0000"/>
                <w:text/>
              </w:sdtPr>
              <w:sdtEndPr/>
              <w:sdtContent>
                <w:r w:rsidRPr="00F7080F">
                  <w:rPr>
                    <w:rStyle w:val="PlaceholderText"/>
                    <w:rFonts w:ascii="Effra" w:hAnsi="Effra" w:cs="Effra"/>
                    <w:color w:val="FF0000"/>
                    <w:sz w:val="20"/>
                    <w:szCs w:val="20"/>
                  </w:rPr>
                  <w:t>Click or tap here to enter text.</w:t>
                </w:r>
              </w:sdtContent>
            </w:sdt>
            <w:r w:rsidRPr="00F7080F">
              <w:rPr>
                <w:rFonts w:ascii="Effra" w:hAnsi="Effra" w:cs="Effra"/>
                <w:sz w:val="20"/>
                <w:szCs w:val="20"/>
              </w:rPr>
              <w:t xml:space="preserve"> within this organisation and I confirm that I have the authority to make such commitments on behalf of the </w:t>
            </w:r>
            <w:r w:rsidR="009B3E38" w:rsidRPr="00F7080F">
              <w:rPr>
                <w:rFonts w:ascii="Effra" w:hAnsi="Effra" w:cs="Effra"/>
                <w:sz w:val="20"/>
                <w:szCs w:val="20"/>
              </w:rPr>
              <w:t>Member</w:t>
            </w:r>
            <w:r w:rsidRPr="00F7080F">
              <w:rPr>
                <w:rFonts w:ascii="Effra" w:hAnsi="Effra" w:cs="Effra"/>
                <w:sz w:val="20"/>
                <w:szCs w:val="20"/>
              </w:rPr>
              <w:t xml:space="preserve"> Rowing Federation and the potential Organising Committee.</w:t>
            </w:r>
          </w:p>
          <w:p w14:paraId="43E01E8C" w14:textId="77777777" w:rsidR="00EA3BBC" w:rsidRPr="00F7080F" w:rsidRDefault="00EA3BBC" w:rsidP="00EA3BBC">
            <w:pPr>
              <w:snapToGrid w:val="0"/>
              <w:spacing w:before="60" w:after="60" w:line="240" w:lineRule="auto"/>
              <w:rPr>
                <w:rFonts w:ascii="Effra" w:hAnsi="Effra" w:cs="Effra"/>
                <w:sz w:val="20"/>
                <w:szCs w:val="20"/>
              </w:rPr>
            </w:pPr>
            <w:r w:rsidRPr="00F7080F">
              <w:rPr>
                <w:rFonts w:ascii="Effra" w:hAnsi="Effra" w:cs="Effra"/>
                <w:sz w:val="20"/>
                <w:szCs w:val="20"/>
              </w:rPr>
              <w:br/>
              <w:t>X: _________________________________</w:t>
            </w:r>
          </w:p>
          <w:sdt>
            <w:sdtPr>
              <w:rPr>
                <w:rFonts w:ascii="Effra" w:hAnsi="Effra" w:cs="Effra"/>
                <w:sz w:val="20"/>
                <w:szCs w:val="20"/>
              </w:rPr>
              <w:id w:val="1309286868"/>
              <w:placeholder>
                <w:docPart w:val="63F3577CEE7049B783CF0B932CEE6394"/>
              </w:placeholder>
              <w:text/>
            </w:sdtPr>
            <w:sdtEndPr/>
            <w:sdtContent>
              <w:p w14:paraId="0800AB0B" w14:textId="77777777" w:rsidR="00EA3BBC" w:rsidRPr="00F7080F" w:rsidRDefault="00EA3BBC" w:rsidP="00EA3BBC">
                <w:pPr>
                  <w:snapToGrid w:val="0"/>
                  <w:spacing w:before="60" w:after="60" w:line="240" w:lineRule="auto"/>
                  <w:rPr>
                    <w:rFonts w:ascii="Effra" w:hAnsi="Effra" w:cs="Effra"/>
                    <w:sz w:val="20"/>
                    <w:szCs w:val="20"/>
                  </w:rPr>
                </w:pPr>
                <w:r w:rsidRPr="00F7080F">
                  <w:rPr>
                    <w:rFonts w:ascii="Effra" w:hAnsi="Effra" w:cs="Effra"/>
                    <w:color w:val="FF0000"/>
                    <w:sz w:val="20"/>
                    <w:szCs w:val="20"/>
                  </w:rPr>
                  <w:t>Name</w:t>
                </w:r>
              </w:p>
            </w:sdtContent>
          </w:sdt>
          <w:sdt>
            <w:sdtPr>
              <w:rPr>
                <w:rFonts w:ascii="Effra" w:hAnsi="Effra" w:cs="Effra"/>
                <w:sz w:val="20"/>
                <w:szCs w:val="20"/>
              </w:rPr>
              <w:id w:val="276141159"/>
              <w:placeholder>
                <w:docPart w:val="63F3577CEE7049B783CF0B932CEE6394"/>
              </w:placeholder>
              <w15:color w:val="FF0000"/>
              <w:text/>
            </w:sdtPr>
            <w:sdtEndPr/>
            <w:sdtContent>
              <w:p w14:paraId="09485F22" w14:textId="1CAE71BB" w:rsidR="00EA3BBC" w:rsidRPr="00F7080F" w:rsidRDefault="00EA3BBC" w:rsidP="00EA3BBC">
                <w:pPr>
                  <w:snapToGrid w:val="0"/>
                  <w:spacing w:before="60" w:after="60" w:line="240" w:lineRule="auto"/>
                  <w:rPr>
                    <w:rFonts w:ascii="Effra" w:hAnsi="Effra" w:cs="Effra"/>
                    <w:i/>
                    <w:sz w:val="36"/>
                    <w:szCs w:val="20"/>
                  </w:rPr>
                </w:pPr>
                <w:r w:rsidRPr="00F7080F">
                  <w:rPr>
                    <w:rFonts w:ascii="Effra" w:hAnsi="Effra" w:cs="Effra"/>
                    <w:color w:val="FF0000"/>
                    <w:sz w:val="20"/>
                    <w:szCs w:val="20"/>
                  </w:rPr>
                  <w:t>Organisation Name</w:t>
                </w:r>
              </w:p>
            </w:sdtContent>
          </w:sdt>
        </w:tc>
      </w:tr>
      <w:tr w:rsidR="00D74612" w:rsidRPr="00F7080F" w14:paraId="0F333A0A" w14:textId="77777777" w:rsidTr="00356F6A">
        <w:tc>
          <w:tcPr>
            <w:tcW w:w="974" w:type="dxa"/>
            <w:tcBorders>
              <w:top w:val="single" w:sz="4" w:space="0" w:color="auto"/>
              <w:bottom w:val="single" w:sz="4" w:space="0" w:color="auto"/>
            </w:tcBorders>
            <w:shd w:val="clear" w:color="auto" w:fill="auto"/>
          </w:tcPr>
          <w:p w14:paraId="36B60855" w14:textId="1A1FA848" w:rsidR="00D74612" w:rsidRPr="00F7080F" w:rsidRDefault="00D74612" w:rsidP="000B2DEF">
            <w:pPr>
              <w:spacing w:before="60" w:after="60" w:line="240" w:lineRule="auto"/>
              <w:jc w:val="right"/>
              <w:rPr>
                <w:rFonts w:ascii="Effra" w:hAnsi="Effra" w:cs="Effra"/>
                <w:sz w:val="24"/>
                <w:szCs w:val="20"/>
              </w:rPr>
            </w:pPr>
            <w:r w:rsidRPr="00F7080F">
              <w:rPr>
                <w:rFonts w:ascii="Effra" w:hAnsi="Effra" w:cs="Effra"/>
                <w:sz w:val="24"/>
                <w:szCs w:val="20"/>
              </w:rPr>
              <w:t>C1.</w:t>
            </w:r>
            <w:r w:rsidR="00F7080F">
              <w:rPr>
                <w:rFonts w:ascii="Effra" w:hAnsi="Effra" w:cs="Effra"/>
                <w:sz w:val="24"/>
                <w:szCs w:val="20"/>
              </w:rPr>
              <w:t>4</w:t>
            </w:r>
          </w:p>
        </w:tc>
        <w:tc>
          <w:tcPr>
            <w:tcW w:w="8221" w:type="dxa"/>
            <w:tcBorders>
              <w:top w:val="single" w:sz="4" w:space="0" w:color="auto"/>
              <w:bottom w:val="single" w:sz="4" w:space="0" w:color="auto"/>
            </w:tcBorders>
            <w:shd w:val="clear" w:color="auto" w:fill="auto"/>
          </w:tcPr>
          <w:p w14:paraId="5B5B9D77" w14:textId="77777777" w:rsidR="00D74612" w:rsidRPr="00F7080F" w:rsidRDefault="00D74612" w:rsidP="00EA3BBC">
            <w:pPr>
              <w:snapToGrid w:val="0"/>
              <w:spacing w:before="60" w:after="60" w:line="240" w:lineRule="auto"/>
              <w:rPr>
                <w:rFonts w:ascii="Effra" w:hAnsi="Effra" w:cs="Effra"/>
                <w:i/>
                <w:sz w:val="36"/>
                <w:szCs w:val="20"/>
              </w:rPr>
            </w:pPr>
            <w:r w:rsidRPr="00F7080F">
              <w:rPr>
                <w:rFonts w:ascii="Effra" w:hAnsi="Effra" w:cs="Effra"/>
                <w:i/>
                <w:sz w:val="36"/>
                <w:szCs w:val="20"/>
              </w:rPr>
              <w:t>Drone Policy Acknowledgement</w:t>
            </w:r>
          </w:p>
          <w:p w14:paraId="056ACC2E" w14:textId="49E798A4" w:rsidR="00D74612" w:rsidRPr="00F7080F" w:rsidRDefault="00D74612" w:rsidP="00D74612">
            <w:pPr>
              <w:spacing w:line="264" w:lineRule="auto"/>
              <w:rPr>
                <w:rFonts w:ascii="Effra" w:hAnsi="Effra" w:cs="Effra"/>
                <w:sz w:val="20"/>
                <w:szCs w:val="20"/>
              </w:rPr>
            </w:pPr>
            <w:r w:rsidRPr="00F7080F">
              <w:rPr>
                <w:rFonts w:ascii="Effra" w:hAnsi="Effra" w:cs="Effra"/>
                <w:sz w:val="20"/>
                <w:szCs w:val="20"/>
              </w:rPr>
              <w:lastRenderedPageBreak/>
              <w:t xml:space="preserve">I, </w:t>
            </w:r>
            <w:sdt>
              <w:sdtPr>
                <w:rPr>
                  <w:rFonts w:ascii="Effra" w:hAnsi="Effra" w:cs="Effra"/>
                  <w:sz w:val="20"/>
                  <w:szCs w:val="20"/>
                </w:rPr>
                <w:alias w:val="name"/>
                <w:tag w:val="name"/>
                <w:id w:val="979657003"/>
                <w:placeholder>
                  <w:docPart w:val="2CB23C7D922447F89754F8911BA5CB0A"/>
                </w:placeholder>
                <w:showingPlcHdr/>
                <w15:color w:val="FF0000"/>
                <w:text/>
              </w:sdtPr>
              <w:sdtEndPr/>
              <w:sdtContent>
                <w:r w:rsidRPr="00F7080F">
                  <w:rPr>
                    <w:rStyle w:val="PlaceholderText"/>
                    <w:rFonts w:ascii="Effra" w:hAnsi="Effra" w:cs="Effra"/>
                    <w:color w:val="FF0000"/>
                    <w:sz w:val="20"/>
                    <w:szCs w:val="20"/>
                  </w:rPr>
                  <w:t>Name</w:t>
                </w:r>
              </w:sdtContent>
            </w:sdt>
            <w:r w:rsidRPr="00F7080F">
              <w:rPr>
                <w:rFonts w:ascii="Effra" w:hAnsi="Effra" w:cs="Effra"/>
                <w:sz w:val="20"/>
                <w:szCs w:val="20"/>
              </w:rPr>
              <w:t xml:space="preserve">, hereby certify that all appropriate members of the </w:t>
            </w:r>
            <w:r w:rsidR="009B3E38" w:rsidRPr="00F7080F">
              <w:rPr>
                <w:rFonts w:ascii="Effra" w:hAnsi="Effra" w:cs="Effra"/>
                <w:sz w:val="20"/>
                <w:szCs w:val="20"/>
              </w:rPr>
              <w:t>Member</w:t>
            </w:r>
            <w:r w:rsidRPr="00F7080F">
              <w:rPr>
                <w:rFonts w:ascii="Effra" w:hAnsi="Effra" w:cs="Effra"/>
                <w:sz w:val="20"/>
                <w:szCs w:val="20"/>
              </w:rPr>
              <w:t xml:space="preserve"> Rowing Federation of </w:t>
            </w:r>
            <w:sdt>
              <w:sdtPr>
                <w:rPr>
                  <w:rFonts w:ascii="Effra" w:hAnsi="Effra" w:cs="Effra"/>
                  <w:sz w:val="20"/>
                  <w:szCs w:val="20"/>
                </w:rPr>
                <w:alias w:val="country"/>
                <w:tag w:val="country"/>
                <w:id w:val="2077004344"/>
                <w:placeholder>
                  <w:docPart w:val="E3B5DF18B5AC4BE18C7EA6CFC7F709D2"/>
                </w:placeholder>
                <w:showingPlcHdr/>
                <w15:color w:val="FF0000"/>
                <w:text/>
              </w:sdtPr>
              <w:sdtEndPr/>
              <w:sdtContent>
                <w:r w:rsidRPr="00F7080F">
                  <w:rPr>
                    <w:rStyle w:val="PlaceholderText"/>
                    <w:rFonts w:ascii="Effra" w:hAnsi="Effra" w:cs="Effra"/>
                    <w:color w:val="FF0000"/>
                    <w:sz w:val="20"/>
                    <w:szCs w:val="20"/>
                  </w:rPr>
                  <w:t>Country</w:t>
                </w:r>
              </w:sdtContent>
            </w:sdt>
            <w:r w:rsidRPr="00F7080F">
              <w:rPr>
                <w:rFonts w:ascii="Effra" w:hAnsi="Effra" w:cs="Effra"/>
                <w:sz w:val="20"/>
                <w:szCs w:val="20"/>
              </w:rPr>
              <w:t xml:space="preserve"> and its potential Organising Committee have read, understood and accepted the terms described in the “</w:t>
            </w:r>
            <w:r w:rsidR="00B308B6" w:rsidRPr="00F7080F">
              <w:rPr>
                <w:rFonts w:ascii="Effra" w:hAnsi="Effra" w:cs="Effra"/>
                <w:b/>
                <w:bCs/>
                <w:i/>
                <w:iCs/>
                <w:sz w:val="20"/>
                <w:szCs w:val="20"/>
              </w:rPr>
              <w:t xml:space="preserve">World Rowing </w:t>
            </w:r>
            <w:r w:rsidRPr="00F7080F">
              <w:rPr>
                <w:rFonts w:ascii="Effra" w:hAnsi="Effra" w:cs="Effra"/>
                <w:b/>
                <w:bCs/>
                <w:i/>
                <w:iCs/>
                <w:sz w:val="20"/>
                <w:szCs w:val="20"/>
              </w:rPr>
              <w:t>Drone policy and conditions”</w:t>
            </w:r>
            <w:r w:rsidRPr="00F7080F">
              <w:rPr>
                <w:rFonts w:ascii="Effra" w:hAnsi="Effra" w:cs="Effra"/>
                <w:sz w:val="20"/>
                <w:szCs w:val="20"/>
              </w:rPr>
              <w:t xml:space="preserve"> document, and I confirm that, if we are appointed to organise </w:t>
            </w:r>
            <w:r w:rsidR="00B308B6" w:rsidRPr="00F7080F">
              <w:rPr>
                <w:rFonts w:ascii="Effra" w:hAnsi="Effra" w:cs="Effra"/>
                <w:sz w:val="20"/>
                <w:szCs w:val="20"/>
              </w:rPr>
              <w:t xml:space="preserve">the </w:t>
            </w:r>
            <w:sdt>
              <w:sdtPr>
                <w:rPr>
                  <w:rFonts w:ascii="Effra" w:hAnsi="Effra" w:cs="Effra"/>
                  <w:sz w:val="20"/>
                  <w:szCs w:val="20"/>
                </w:rPr>
                <w:alias w:val="event"/>
                <w:tag w:val="event"/>
                <w:id w:val="-210269751"/>
                <w:placeholder>
                  <w:docPart w:val="F48272C0CCD247198285114B183FACFC"/>
                </w:placeholder>
                <w:showingPlcHdr/>
                <w15:color w:val="FF0000"/>
                <w:text/>
              </w:sdtPr>
              <w:sdtEndPr/>
              <w:sdtContent>
                <w:r w:rsidR="00B308B6" w:rsidRPr="00F7080F">
                  <w:rPr>
                    <w:rStyle w:val="PlaceholderText"/>
                    <w:rFonts w:ascii="Effra" w:hAnsi="Effra" w:cs="Effra"/>
                    <w:color w:val="FF0000"/>
                    <w:sz w:val="20"/>
                    <w:szCs w:val="20"/>
                  </w:rPr>
                  <w:t>Event name</w:t>
                </w:r>
              </w:sdtContent>
            </w:sdt>
            <w:r w:rsidR="00B308B6" w:rsidRPr="00F7080F">
              <w:rPr>
                <w:rFonts w:ascii="Effra" w:hAnsi="Effra" w:cs="Effra"/>
                <w:color w:val="FF0000"/>
                <w:sz w:val="20"/>
                <w:szCs w:val="20"/>
              </w:rPr>
              <w:t xml:space="preserve"> </w:t>
            </w:r>
            <w:r w:rsidR="00B308B6" w:rsidRPr="00F7080F">
              <w:rPr>
                <w:rFonts w:ascii="Effra" w:hAnsi="Effra" w:cs="Effra"/>
                <w:color w:val="000000" w:themeColor="text1"/>
                <w:sz w:val="20"/>
                <w:szCs w:val="20"/>
              </w:rPr>
              <w:t xml:space="preserve">in the year </w:t>
            </w:r>
            <w:sdt>
              <w:sdtPr>
                <w:rPr>
                  <w:rFonts w:ascii="Effra" w:hAnsi="Effra" w:cs="Effra"/>
                  <w:color w:val="FF0000"/>
                  <w:sz w:val="20"/>
                  <w:szCs w:val="20"/>
                </w:rPr>
                <w:id w:val="1330559543"/>
                <w:placeholder>
                  <w:docPart w:val="5691D1AC6231446BA586861E4ED3827E"/>
                </w:placeholder>
                <w:showingPlcHdr/>
                <w:text/>
              </w:sdtPr>
              <w:sdtEndPr/>
              <w:sdtContent>
                <w:r w:rsidR="00B308B6" w:rsidRPr="00F7080F">
                  <w:rPr>
                    <w:rStyle w:val="PlaceholderText"/>
                    <w:rFonts w:ascii="Effra" w:hAnsi="Effra" w:cs="Effra"/>
                    <w:color w:val="FF0000"/>
                    <w:sz w:val="20"/>
                    <w:szCs w:val="20"/>
                  </w:rPr>
                  <w:t>List all applicable years</w:t>
                </w:r>
              </w:sdtContent>
            </w:sdt>
            <w:r w:rsidR="00B308B6" w:rsidRPr="00F7080F">
              <w:rPr>
                <w:rFonts w:ascii="Effra" w:hAnsi="Effra" w:cs="Effra"/>
                <w:color w:val="FF0000"/>
                <w:sz w:val="20"/>
                <w:szCs w:val="20"/>
              </w:rPr>
              <w:t xml:space="preserve"> </w:t>
            </w:r>
            <w:r w:rsidR="00B308B6" w:rsidRPr="00F7080F">
              <w:rPr>
                <w:rFonts w:ascii="Effra" w:hAnsi="Effra" w:cs="Effra"/>
                <w:sz w:val="20"/>
                <w:szCs w:val="20"/>
              </w:rPr>
              <w:t>(the “</w:t>
            </w:r>
            <w:r w:rsidR="00B308B6" w:rsidRPr="00F7080F">
              <w:rPr>
                <w:rFonts w:ascii="Effra" w:hAnsi="Effra" w:cs="Effra"/>
                <w:b/>
                <w:sz w:val="20"/>
                <w:szCs w:val="20"/>
              </w:rPr>
              <w:t>Event</w:t>
            </w:r>
            <w:r w:rsidR="00B308B6" w:rsidRPr="00F7080F">
              <w:rPr>
                <w:rFonts w:ascii="Effra" w:hAnsi="Effra" w:cs="Effra"/>
                <w:sz w:val="20"/>
                <w:szCs w:val="20"/>
              </w:rPr>
              <w:t xml:space="preserve">”), </w:t>
            </w:r>
            <w:r w:rsidRPr="00F7080F">
              <w:rPr>
                <w:rFonts w:ascii="Effra" w:hAnsi="Effra" w:cs="Effra"/>
                <w:sz w:val="20"/>
                <w:szCs w:val="20"/>
              </w:rPr>
              <w:t xml:space="preserve">we will observe and perform all obligations and duties resulting therefrom (as such policy may be amended by </w:t>
            </w:r>
            <w:r w:rsidR="00B308B6" w:rsidRPr="00F7080F">
              <w:rPr>
                <w:rFonts w:ascii="Effra" w:hAnsi="Effra" w:cs="Effra"/>
                <w:sz w:val="20"/>
                <w:szCs w:val="20"/>
              </w:rPr>
              <w:t>World Rowing</w:t>
            </w:r>
            <w:r w:rsidRPr="00F7080F">
              <w:rPr>
                <w:rFonts w:ascii="Effra" w:hAnsi="Effra" w:cs="Effra"/>
                <w:sz w:val="20"/>
                <w:szCs w:val="20"/>
              </w:rPr>
              <w:t xml:space="preserve"> from time to time) for the Organisers in connection with the use of a Drone at the Event and will first submit to </w:t>
            </w:r>
            <w:r w:rsidR="00B308B6" w:rsidRPr="00F7080F">
              <w:rPr>
                <w:rFonts w:ascii="Effra" w:hAnsi="Effra" w:cs="Effra"/>
                <w:sz w:val="20"/>
                <w:szCs w:val="20"/>
              </w:rPr>
              <w:t xml:space="preserve">World Rowing </w:t>
            </w:r>
            <w:r w:rsidRPr="00F7080F">
              <w:rPr>
                <w:rFonts w:ascii="Effra" w:hAnsi="Effra" w:cs="Effra"/>
                <w:sz w:val="20"/>
                <w:szCs w:val="20"/>
              </w:rPr>
              <w:t xml:space="preserve">any request received from any party to use a Drone, for </w:t>
            </w:r>
            <w:r w:rsidR="00B308B6" w:rsidRPr="00F7080F">
              <w:rPr>
                <w:rFonts w:ascii="Effra" w:hAnsi="Effra" w:cs="Effra"/>
                <w:sz w:val="20"/>
                <w:szCs w:val="20"/>
              </w:rPr>
              <w:t>World Rowing</w:t>
            </w:r>
            <w:r w:rsidRPr="00F7080F">
              <w:rPr>
                <w:rFonts w:ascii="Effra" w:hAnsi="Effra" w:cs="Effra"/>
                <w:sz w:val="20"/>
                <w:szCs w:val="20"/>
              </w:rPr>
              <w:t xml:space="preserve">’s prior approval. We agree that such obligations and duties form an integral part of our obligations to </w:t>
            </w:r>
            <w:r w:rsidR="00B308B6" w:rsidRPr="00F7080F">
              <w:rPr>
                <w:rFonts w:ascii="Effra" w:hAnsi="Effra" w:cs="Effra"/>
                <w:sz w:val="20"/>
                <w:szCs w:val="20"/>
              </w:rPr>
              <w:t>World Rowing</w:t>
            </w:r>
            <w:r w:rsidRPr="00F7080F">
              <w:rPr>
                <w:rFonts w:ascii="Effra" w:hAnsi="Effra" w:cs="Effra"/>
                <w:sz w:val="20"/>
                <w:szCs w:val="20"/>
              </w:rPr>
              <w:t>.</w:t>
            </w:r>
          </w:p>
          <w:p w14:paraId="6D27A772" w14:textId="54D7ABDC" w:rsidR="00D74612" w:rsidRPr="00F7080F" w:rsidRDefault="00D74612" w:rsidP="00D74612">
            <w:pPr>
              <w:spacing w:line="264" w:lineRule="auto"/>
              <w:rPr>
                <w:rFonts w:ascii="Effra" w:hAnsi="Effra" w:cs="Effra"/>
                <w:sz w:val="20"/>
                <w:szCs w:val="20"/>
              </w:rPr>
            </w:pPr>
            <w:r w:rsidRPr="00F7080F">
              <w:rPr>
                <w:rFonts w:ascii="Effra" w:hAnsi="Effra" w:cs="Effra"/>
                <w:sz w:val="20"/>
                <w:szCs w:val="20"/>
              </w:rPr>
              <w:t xml:space="preserve">I hold the position of </w:t>
            </w:r>
            <w:sdt>
              <w:sdtPr>
                <w:rPr>
                  <w:rFonts w:ascii="Effra" w:hAnsi="Effra" w:cs="Effra"/>
                  <w:sz w:val="20"/>
                  <w:szCs w:val="20"/>
                </w:rPr>
                <w:alias w:val="position"/>
                <w:tag w:val="positon"/>
                <w:id w:val="-1227217412"/>
                <w:placeholder>
                  <w:docPart w:val="73A950D5FFDE4C96BE283143890E0B85"/>
                </w:placeholder>
                <w:showingPlcHdr/>
                <w15:color w:val="FF0000"/>
                <w:text/>
              </w:sdtPr>
              <w:sdtEndPr/>
              <w:sdtContent>
                <w:r w:rsidRPr="00F7080F">
                  <w:rPr>
                    <w:rStyle w:val="PlaceholderText"/>
                    <w:rFonts w:ascii="Effra" w:hAnsi="Effra" w:cs="Effra"/>
                    <w:color w:val="FF0000"/>
                    <w:sz w:val="20"/>
                    <w:szCs w:val="20"/>
                  </w:rPr>
                  <w:t>Click or tap here to enter text.</w:t>
                </w:r>
              </w:sdtContent>
            </w:sdt>
            <w:r w:rsidRPr="00F7080F">
              <w:rPr>
                <w:rFonts w:ascii="Effra" w:hAnsi="Effra" w:cs="Effra"/>
                <w:sz w:val="20"/>
                <w:szCs w:val="20"/>
              </w:rPr>
              <w:t xml:space="preserve"> within this organisation and I confirm that I have the authority to make such commitments on behalf of the</w:t>
            </w:r>
            <w:r w:rsidR="009B3E38" w:rsidRPr="00F7080F">
              <w:rPr>
                <w:rFonts w:ascii="Effra" w:hAnsi="Effra" w:cs="Effra"/>
                <w:sz w:val="20"/>
                <w:szCs w:val="20"/>
              </w:rPr>
              <w:t xml:space="preserve"> Member</w:t>
            </w:r>
            <w:r w:rsidRPr="00F7080F">
              <w:rPr>
                <w:rFonts w:ascii="Effra" w:hAnsi="Effra" w:cs="Effra"/>
                <w:sz w:val="20"/>
                <w:szCs w:val="20"/>
              </w:rPr>
              <w:t xml:space="preserve"> Rowing Federation and the potential Organising Committee.</w:t>
            </w:r>
          </w:p>
          <w:p w14:paraId="337FF269" w14:textId="197BBECF" w:rsidR="00B308B6" w:rsidRPr="00F7080F" w:rsidRDefault="00B308B6" w:rsidP="00B308B6">
            <w:pPr>
              <w:snapToGrid w:val="0"/>
              <w:spacing w:before="60" w:after="60" w:line="240" w:lineRule="auto"/>
              <w:rPr>
                <w:rFonts w:ascii="Effra" w:hAnsi="Effra" w:cs="Effra"/>
                <w:sz w:val="20"/>
                <w:szCs w:val="20"/>
              </w:rPr>
            </w:pPr>
            <w:r w:rsidRPr="00F7080F">
              <w:rPr>
                <w:rFonts w:ascii="Effra" w:hAnsi="Effra" w:cs="Effra"/>
                <w:sz w:val="20"/>
                <w:szCs w:val="20"/>
              </w:rPr>
              <w:br/>
              <w:t>X: _________________________________</w:t>
            </w:r>
          </w:p>
          <w:sdt>
            <w:sdtPr>
              <w:rPr>
                <w:rFonts w:ascii="Effra" w:hAnsi="Effra" w:cs="Effra"/>
                <w:sz w:val="20"/>
                <w:szCs w:val="20"/>
              </w:rPr>
              <w:id w:val="1502004557"/>
              <w:placeholder>
                <w:docPart w:val="C84D9F1A918D44718F201CE95DD000D1"/>
              </w:placeholder>
              <w:text/>
            </w:sdtPr>
            <w:sdtEndPr/>
            <w:sdtContent>
              <w:p w14:paraId="4E838454" w14:textId="77777777" w:rsidR="00B308B6" w:rsidRPr="00F7080F" w:rsidRDefault="00B308B6" w:rsidP="00B308B6">
                <w:pPr>
                  <w:snapToGrid w:val="0"/>
                  <w:spacing w:before="60" w:after="60" w:line="240" w:lineRule="auto"/>
                  <w:rPr>
                    <w:rFonts w:ascii="Effra" w:hAnsi="Effra" w:cs="Effra"/>
                    <w:sz w:val="20"/>
                    <w:szCs w:val="20"/>
                  </w:rPr>
                </w:pPr>
                <w:r w:rsidRPr="00F7080F">
                  <w:rPr>
                    <w:rFonts w:ascii="Effra" w:hAnsi="Effra" w:cs="Effra"/>
                    <w:color w:val="FF0000"/>
                    <w:sz w:val="20"/>
                    <w:szCs w:val="20"/>
                  </w:rPr>
                  <w:t>Name</w:t>
                </w:r>
              </w:p>
            </w:sdtContent>
          </w:sdt>
          <w:sdt>
            <w:sdtPr>
              <w:rPr>
                <w:rFonts w:ascii="Effra" w:hAnsi="Effra" w:cs="Effra"/>
                <w:sz w:val="20"/>
                <w:szCs w:val="20"/>
              </w:rPr>
              <w:id w:val="-1846477888"/>
              <w:placeholder>
                <w:docPart w:val="C84D9F1A918D44718F201CE95DD000D1"/>
              </w:placeholder>
              <w15:color w:val="FF0000"/>
              <w:text/>
            </w:sdtPr>
            <w:sdtEndPr/>
            <w:sdtContent>
              <w:p w14:paraId="006A75BB" w14:textId="267870B8" w:rsidR="00D74612" w:rsidRPr="00F7080F" w:rsidRDefault="00B308B6" w:rsidP="00B308B6">
                <w:pPr>
                  <w:snapToGrid w:val="0"/>
                  <w:spacing w:before="60" w:after="60" w:line="240" w:lineRule="auto"/>
                  <w:rPr>
                    <w:rFonts w:ascii="Effra" w:hAnsi="Effra" w:cs="Effra"/>
                    <w:i/>
                    <w:sz w:val="36"/>
                    <w:szCs w:val="20"/>
                  </w:rPr>
                </w:pPr>
                <w:r w:rsidRPr="00F7080F">
                  <w:rPr>
                    <w:rFonts w:ascii="Effra" w:hAnsi="Effra" w:cs="Effra"/>
                    <w:color w:val="FF0000"/>
                    <w:sz w:val="20"/>
                    <w:szCs w:val="20"/>
                  </w:rPr>
                  <w:t>Organisation Name</w:t>
                </w:r>
              </w:p>
            </w:sdtContent>
          </w:sdt>
        </w:tc>
      </w:tr>
      <w:tr w:rsidR="00D74612" w:rsidRPr="00F7080F" w14:paraId="1F3791E6" w14:textId="77777777" w:rsidTr="00356F6A">
        <w:tc>
          <w:tcPr>
            <w:tcW w:w="974" w:type="dxa"/>
            <w:tcBorders>
              <w:top w:val="single" w:sz="4" w:space="0" w:color="auto"/>
              <w:bottom w:val="single" w:sz="4" w:space="0" w:color="auto"/>
            </w:tcBorders>
            <w:shd w:val="clear" w:color="auto" w:fill="auto"/>
          </w:tcPr>
          <w:p w14:paraId="034507B5" w14:textId="5A24040F" w:rsidR="00D74612" w:rsidRPr="00F7080F" w:rsidRDefault="00D74612" w:rsidP="000B2DEF">
            <w:pPr>
              <w:spacing w:before="60" w:after="60" w:line="240" w:lineRule="auto"/>
              <w:jc w:val="right"/>
              <w:rPr>
                <w:rFonts w:ascii="Effra" w:hAnsi="Effra" w:cs="Effra"/>
                <w:sz w:val="24"/>
                <w:szCs w:val="20"/>
              </w:rPr>
            </w:pPr>
            <w:r w:rsidRPr="00F7080F">
              <w:rPr>
                <w:rFonts w:ascii="Effra" w:hAnsi="Effra" w:cs="Effra"/>
                <w:sz w:val="24"/>
                <w:szCs w:val="20"/>
              </w:rPr>
              <w:lastRenderedPageBreak/>
              <w:t>C1.</w:t>
            </w:r>
            <w:r w:rsidR="00082F41">
              <w:rPr>
                <w:rFonts w:ascii="Effra" w:hAnsi="Effra" w:cs="Effra"/>
                <w:sz w:val="24"/>
                <w:szCs w:val="20"/>
              </w:rPr>
              <w:t>5</w:t>
            </w:r>
          </w:p>
        </w:tc>
        <w:tc>
          <w:tcPr>
            <w:tcW w:w="8221" w:type="dxa"/>
            <w:tcBorders>
              <w:top w:val="single" w:sz="4" w:space="0" w:color="auto"/>
              <w:bottom w:val="single" w:sz="4" w:space="0" w:color="auto"/>
            </w:tcBorders>
            <w:shd w:val="clear" w:color="auto" w:fill="auto"/>
          </w:tcPr>
          <w:p w14:paraId="61749F8D" w14:textId="77777777" w:rsidR="00D74612" w:rsidRPr="00F7080F" w:rsidRDefault="00D74612" w:rsidP="00EA3BBC">
            <w:pPr>
              <w:snapToGrid w:val="0"/>
              <w:spacing w:before="60" w:after="60" w:line="240" w:lineRule="auto"/>
              <w:rPr>
                <w:rFonts w:ascii="Effra" w:hAnsi="Effra" w:cs="Effra"/>
                <w:i/>
                <w:sz w:val="36"/>
                <w:szCs w:val="20"/>
              </w:rPr>
            </w:pPr>
            <w:r w:rsidRPr="00F7080F">
              <w:rPr>
                <w:rFonts w:ascii="Effra" w:hAnsi="Effra" w:cs="Effra"/>
                <w:i/>
                <w:sz w:val="36"/>
                <w:szCs w:val="20"/>
              </w:rPr>
              <w:t>Insurance Commitment</w:t>
            </w:r>
          </w:p>
          <w:p w14:paraId="238E2704" w14:textId="32BC9EF9" w:rsidR="00095C61" w:rsidRPr="00F7080F" w:rsidRDefault="00095C61" w:rsidP="00095C61">
            <w:pPr>
              <w:spacing w:line="264" w:lineRule="auto"/>
              <w:jc w:val="both"/>
              <w:rPr>
                <w:rFonts w:ascii="Effra" w:hAnsi="Effra" w:cs="Effra"/>
                <w:sz w:val="20"/>
                <w:szCs w:val="20"/>
              </w:rPr>
            </w:pPr>
            <w:r w:rsidRPr="00F7080F">
              <w:rPr>
                <w:rFonts w:ascii="Effra" w:hAnsi="Effra" w:cs="Effra"/>
                <w:sz w:val="20"/>
                <w:szCs w:val="20"/>
              </w:rPr>
              <w:t xml:space="preserve">I, </w:t>
            </w:r>
            <w:sdt>
              <w:sdtPr>
                <w:rPr>
                  <w:rFonts w:ascii="Effra" w:hAnsi="Effra" w:cs="Effra"/>
                  <w:sz w:val="20"/>
                  <w:szCs w:val="20"/>
                </w:rPr>
                <w:alias w:val="name"/>
                <w:tag w:val="name"/>
                <w:id w:val="-1774772199"/>
                <w:placeholder>
                  <w:docPart w:val="AB65C589F5C54C2DAF516A242A653E13"/>
                </w:placeholder>
                <w:showingPlcHdr/>
                <w15:color w:val="FF0000"/>
                <w:text/>
              </w:sdtPr>
              <w:sdtEndPr/>
              <w:sdtContent>
                <w:r w:rsidRPr="00F7080F">
                  <w:rPr>
                    <w:rStyle w:val="PlaceholderText"/>
                    <w:rFonts w:ascii="Effra" w:hAnsi="Effra" w:cs="Effra"/>
                    <w:color w:val="FF0000"/>
                    <w:sz w:val="20"/>
                    <w:szCs w:val="20"/>
                  </w:rPr>
                  <w:t>Name</w:t>
                </w:r>
              </w:sdtContent>
            </w:sdt>
            <w:r w:rsidRPr="00F7080F">
              <w:rPr>
                <w:rFonts w:ascii="Effra" w:hAnsi="Effra" w:cs="Effra"/>
                <w:sz w:val="20"/>
                <w:szCs w:val="20"/>
              </w:rPr>
              <w:t xml:space="preserve">, hereby certify that the </w:t>
            </w:r>
            <w:r w:rsidR="009B3E38" w:rsidRPr="00F7080F">
              <w:rPr>
                <w:rFonts w:ascii="Effra" w:hAnsi="Effra" w:cs="Effra"/>
                <w:sz w:val="20"/>
                <w:szCs w:val="20"/>
              </w:rPr>
              <w:t>Member</w:t>
            </w:r>
            <w:r w:rsidRPr="00F7080F">
              <w:rPr>
                <w:rFonts w:ascii="Effra" w:hAnsi="Effra" w:cs="Effra"/>
                <w:sz w:val="20"/>
                <w:szCs w:val="20"/>
              </w:rPr>
              <w:t xml:space="preserve"> Rowing Federation of </w:t>
            </w:r>
            <w:sdt>
              <w:sdtPr>
                <w:rPr>
                  <w:rFonts w:ascii="Effra" w:hAnsi="Effra" w:cs="Effra"/>
                  <w:sz w:val="20"/>
                  <w:szCs w:val="20"/>
                </w:rPr>
                <w:alias w:val="country"/>
                <w:tag w:val="country"/>
                <w:id w:val="-1241715342"/>
                <w:placeholder>
                  <w:docPart w:val="8568809D9B334751B6171D5CE078850C"/>
                </w:placeholder>
                <w:showingPlcHdr/>
                <w15:color w:val="FF0000"/>
                <w:text/>
              </w:sdtPr>
              <w:sdtEndPr/>
              <w:sdtContent>
                <w:r w:rsidRPr="00F7080F">
                  <w:rPr>
                    <w:rStyle w:val="PlaceholderText"/>
                    <w:rFonts w:ascii="Effra" w:hAnsi="Effra" w:cs="Effra"/>
                    <w:color w:val="FF0000"/>
                    <w:sz w:val="20"/>
                    <w:szCs w:val="20"/>
                  </w:rPr>
                  <w:t>Country</w:t>
                </w:r>
              </w:sdtContent>
            </w:sdt>
            <w:r w:rsidRPr="00F7080F">
              <w:rPr>
                <w:rFonts w:ascii="Effra" w:hAnsi="Effra" w:cs="Effra"/>
                <w:sz w:val="20"/>
                <w:szCs w:val="20"/>
              </w:rPr>
              <w:t xml:space="preserve"> and its potential organising committee agrees that</w:t>
            </w:r>
            <w:r w:rsidRPr="00F7080F">
              <w:rPr>
                <w:rFonts w:ascii="Effra" w:hAnsi="Effra" w:cs="Effra"/>
                <w:color w:val="000000"/>
                <w:sz w:val="20"/>
                <w:szCs w:val="20"/>
              </w:rPr>
              <w:t xml:space="preserve"> </w:t>
            </w:r>
            <w:r w:rsidR="00922B58" w:rsidRPr="00F7080F">
              <w:rPr>
                <w:rFonts w:ascii="Effra" w:hAnsi="Effra" w:cs="Effra"/>
                <w:color w:val="000000"/>
                <w:sz w:val="20"/>
                <w:szCs w:val="20"/>
              </w:rPr>
              <w:t xml:space="preserve">World Rowing </w:t>
            </w:r>
            <w:r w:rsidRPr="00F7080F">
              <w:rPr>
                <w:rFonts w:ascii="Effra" w:hAnsi="Effra" w:cs="Effra"/>
                <w:color w:val="000000"/>
                <w:sz w:val="20"/>
                <w:szCs w:val="20"/>
              </w:rPr>
              <w:t xml:space="preserve">shall affect the necessary public liability insurance covering both </w:t>
            </w:r>
            <w:r w:rsidR="00922B58" w:rsidRPr="00F7080F">
              <w:rPr>
                <w:rFonts w:ascii="Effra" w:hAnsi="Effra" w:cs="Effra"/>
                <w:color w:val="000000"/>
                <w:sz w:val="20"/>
                <w:szCs w:val="20"/>
              </w:rPr>
              <w:t>World Rowing</w:t>
            </w:r>
            <w:r w:rsidRPr="00F7080F">
              <w:rPr>
                <w:rFonts w:ascii="Effra" w:hAnsi="Effra" w:cs="Effra"/>
                <w:color w:val="000000"/>
                <w:sz w:val="20"/>
                <w:szCs w:val="20"/>
              </w:rPr>
              <w:t xml:space="preserve"> and its representatives and the Organisers, and that we agree to pay </w:t>
            </w:r>
            <w:r w:rsidR="00383AD8" w:rsidRPr="00F7080F">
              <w:rPr>
                <w:rFonts w:ascii="Effra" w:hAnsi="Effra" w:cs="Effra"/>
                <w:color w:val="000000"/>
                <w:sz w:val="20"/>
                <w:szCs w:val="20"/>
              </w:rPr>
              <w:t>the total amount</w:t>
            </w:r>
            <w:r w:rsidRPr="00F7080F">
              <w:rPr>
                <w:rFonts w:ascii="Effra" w:hAnsi="Effra" w:cs="Effra"/>
                <w:color w:val="000000"/>
                <w:sz w:val="20"/>
                <w:szCs w:val="20"/>
              </w:rPr>
              <w:t xml:space="preserve"> for this insurance, as detailed</w:t>
            </w:r>
            <w:r w:rsidRPr="00F7080F">
              <w:rPr>
                <w:rFonts w:ascii="Effra" w:hAnsi="Effra" w:cs="Effra"/>
                <w:color w:val="000000"/>
                <w:sz w:val="20"/>
                <w:szCs w:val="20"/>
                <w:lang w:eastAsia="en-GB"/>
              </w:rPr>
              <w:t xml:space="preserve"> in the Event and Rights Agreement</w:t>
            </w:r>
            <w:r w:rsidR="00922B58" w:rsidRPr="00F7080F">
              <w:rPr>
                <w:rFonts w:ascii="Effra" w:hAnsi="Effra" w:cs="Effra"/>
                <w:color w:val="000000"/>
                <w:sz w:val="20"/>
                <w:szCs w:val="20"/>
                <w:lang w:eastAsia="en-GB"/>
              </w:rPr>
              <w:t>.</w:t>
            </w:r>
          </w:p>
          <w:p w14:paraId="600DA79D" w14:textId="7C87DB8F" w:rsidR="00095C61" w:rsidRPr="00F7080F" w:rsidRDefault="00095C61" w:rsidP="00095C61">
            <w:pPr>
              <w:spacing w:line="264" w:lineRule="auto"/>
              <w:jc w:val="both"/>
              <w:rPr>
                <w:rFonts w:ascii="Effra" w:hAnsi="Effra" w:cs="Effra"/>
                <w:sz w:val="20"/>
                <w:szCs w:val="20"/>
              </w:rPr>
            </w:pPr>
            <w:r w:rsidRPr="00F7080F">
              <w:rPr>
                <w:rFonts w:ascii="Effra" w:hAnsi="Effra" w:cs="Effra"/>
                <w:sz w:val="20"/>
                <w:szCs w:val="20"/>
              </w:rPr>
              <w:t xml:space="preserve">I agree this insurance cover shall be finalised at the latest two years in advance of the Event. </w:t>
            </w:r>
          </w:p>
          <w:p w14:paraId="76381B94" w14:textId="6F9AD49A" w:rsidR="00095C61" w:rsidRPr="00F7080F" w:rsidRDefault="00095C61" w:rsidP="00095C61">
            <w:pPr>
              <w:spacing w:line="264" w:lineRule="auto"/>
              <w:jc w:val="both"/>
              <w:rPr>
                <w:rFonts w:ascii="Effra" w:hAnsi="Effra" w:cs="Effra"/>
                <w:sz w:val="20"/>
                <w:szCs w:val="20"/>
              </w:rPr>
            </w:pPr>
            <w:r w:rsidRPr="00F7080F">
              <w:rPr>
                <w:rFonts w:ascii="Effra" w:hAnsi="Effra" w:cs="Effra"/>
                <w:sz w:val="20"/>
                <w:szCs w:val="20"/>
              </w:rPr>
              <w:t xml:space="preserve">Further, the </w:t>
            </w:r>
            <w:r w:rsidR="00082F41">
              <w:rPr>
                <w:rFonts w:ascii="Effra" w:hAnsi="Effra" w:cs="Effra"/>
                <w:sz w:val="20"/>
                <w:szCs w:val="20"/>
              </w:rPr>
              <w:t>Member</w:t>
            </w:r>
            <w:r w:rsidRPr="00F7080F">
              <w:rPr>
                <w:rFonts w:ascii="Effra" w:hAnsi="Effra" w:cs="Effra"/>
                <w:sz w:val="20"/>
                <w:szCs w:val="20"/>
              </w:rPr>
              <w:t xml:space="preserve"> Rowing Federation and its potential organising committee confirm that the Organisers shall be responsible to effect and pay the applicable premium for Contingency Insurance in respect of the financial consequences in the case of cancellation, abandonment, postponement, interruption, curtailment or relocation of the Event for any cause beyond the control of World Rowing or the Organisers. This policy shall be finalised at the latest one year in advance of the Event </w:t>
            </w:r>
          </w:p>
          <w:p w14:paraId="6186EE48" w14:textId="35C1FF7C" w:rsidR="00095C61" w:rsidRPr="00F7080F" w:rsidRDefault="00095C61" w:rsidP="00095C61">
            <w:pPr>
              <w:spacing w:line="264" w:lineRule="auto"/>
              <w:jc w:val="both"/>
              <w:rPr>
                <w:rFonts w:ascii="Effra" w:hAnsi="Effra" w:cs="Effra"/>
                <w:sz w:val="20"/>
                <w:szCs w:val="20"/>
              </w:rPr>
            </w:pPr>
            <w:r w:rsidRPr="00F7080F">
              <w:rPr>
                <w:rFonts w:ascii="Effra" w:hAnsi="Effra" w:cs="Effra"/>
                <w:sz w:val="20"/>
                <w:szCs w:val="20"/>
              </w:rPr>
              <w:t xml:space="preserve">I hold the position of </w:t>
            </w:r>
            <w:sdt>
              <w:sdtPr>
                <w:rPr>
                  <w:rFonts w:ascii="Effra" w:hAnsi="Effra" w:cs="Effra"/>
                  <w:sz w:val="20"/>
                  <w:szCs w:val="20"/>
                </w:rPr>
                <w:alias w:val="position"/>
                <w:tag w:val="positon"/>
                <w:id w:val="1044256145"/>
                <w:placeholder>
                  <w:docPart w:val="39FC2EDB8C624CCAB8DEDD0EFFF9AA35"/>
                </w:placeholder>
                <w:showingPlcHdr/>
                <w15:color w:val="FF0000"/>
                <w:text/>
              </w:sdtPr>
              <w:sdtEndPr/>
              <w:sdtContent>
                <w:r w:rsidRPr="00F7080F">
                  <w:rPr>
                    <w:rStyle w:val="PlaceholderText"/>
                    <w:rFonts w:ascii="Effra" w:hAnsi="Effra" w:cs="Effra"/>
                    <w:color w:val="FF0000"/>
                    <w:sz w:val="20"/>
                    <w:szCs w:val="20"/>
                  </w:rPr>
                  <w:t>Click or tap here to enter text.</w:t>
                </w:r>
              </w:sdtContent>
            </w:sdt>
            <w:r w:rsidRPr="00F7080F">
              <w:rPr>
                <w:rFonts w:ascii="Effra" w:hAnsi="Effra" w:cs="Effra"/>
                <w:sz w:val="20"/>
                <w:szCs w:val="20"/>
              </w:rPr>
              <w:t xml:space="preserve">  within this organisation and I have the authority to make such commitments on behalf of the </w:t>
            </w:r>
            <w:r w:rsidR="00BC157E" w:rsidRPr="00F7080F">
              <w:rPr>
                <w:rFonts w:ascii="Effra" w:hAnsi="Effra" w:cs="Effra"/>
                <w:sz w:val="20"/>
                <w:szCs w:val="20"/>
              </w:rPr>
              <w:t xml:space="preserve">Member </w:t>
            </w:r>
            <w:r w:rsidRPr="00F7080F">
              <w:rPr>
                <w:rFonts w:ascii="Effra" w:hAnsi="Effra" w:cs="Effra"/>
                <w:sz w:val="20"/>
                <w:szCs w:val="20"/>
              </w:rPr>
              <w:t xml:space="preserve"> Rowing Federation and the potential Organising Committee.</w:t>
            </w:r>
          </w:p>
          <w:p w14:paraId="60473441" w14:textId="77777777" w:rsidR="002956A9" w:rsidRPr="00F7080F" w:rsidRDefault="002956A9" w:rsidP="00095C61">
            <w:pPr>
              <w:spacing w:line="264" w:lineRule="auto"/>
              <w:jc w:val="both"/>
              <w:rPr>
                <w:rFonts w:ascii="Effra" w:hAnsi="Effra" w:cs="Effra"/>
                <w:sz w:val="20"/>
                <w:szCs w:val="20"/>
              </w:rPr>
            </w:pPr>
          </w:p>
          <w:p w14:paraId="3B5166C5" w14:textId="77777777" w:rsidR="002956A9" w:rsidRPr="00F7080F" w:rsidRDefault="002956A9" w:rsidP="002956A9">
            <w:pPr>
              <w:snapToGrid w:val="0"/>
              <w:spacing w:before="60" w:after="60" w:line="240" w:lineRule="auto"/>
              <w:rPr>
                <w:rFonts w:ascii="Effra" w:hAnsi="Effra" w:cs="Effra"/>
                <w:sz w:val="20"/>
                <w:szCs w:val="20"/>
              </w:rPr>
            </w:pPr>
            <w:r w:rsidRPr="00F7080F">
              <w:rPr>
                <w:rFonts w:ascii="Effra" w:hAnsi="Effra" w:cs="Effra"/>
                <w:sz w:val="20"/>
                <w:szCs w:val="20"/>
              </w:rPr>
              <w:t>X: _________________________________</w:t>
            </w:r>
          </w:p>
          <w:sdt>
            <w:sdtPr>
              <w:rPr>
                <w:rFonts w:ascii="Effra" w:hAnsi="Effra" w:cs="Effra"/>
                <w:sz w:val="20"/>
                <w:szCs w:val="20"/>
              </w:rPr>
              <w:id w:val="1853675514"/>
              <w:placeholder>
                <w:docPart w:val="CD24A57F537347A7A5BC57C02005DBEF"/>
              </w:placeholder>
              <w:text/>
            </w:sdtPr>
            <w:sdtEndPr/>
            <w:sdtContent>
              <w:p w14:paraId="3CE07952" w14:textId="77777777" w:rsidR="002956A9" w:rsidRPr="00F7080F" w:rsidRDefault="002956A9" w:rsidP="002956A9">
                <w:pPr>
                  <w:snapToGrid w:val="0"/>
                  <w:spacing w:before="60" w:after="60" w:line="240" w:lineRule="auto"/>
                  <w:rPr>
                    <w:rFonts w:ascii="Effra" w:hAnsi="Effra" w:cs="Effra"/>
                    <w:sz w:val="20"/>
                    <w:szCs w:val="20"/>
                  </w:rPr>
                </w:pPr>
                <w:r w:rsidRPr="00F7080F">
                  <w:rPr>
                    <w:rFonts w:ascii="Effra" w:hAnsi="Effra" w:cs="Effra"/>
                    <w:color w:val="FF0000"/>
                    <w:sz w:val="20"/>
                    <w:szCs w:val="20"/>
                  </w:rPr>
                  <w:t>Name</w:t>
                </w:r>
              </w:p>
            </w:sdtContent>
          </w:sdt>
          <w:sdt>
            <w:sdtPr>
              <w:rPr>
                <w:rFonts w:ascii="Effra" w:hAnsi="Effra" w:cs="Effra"/>
                <w:sz w:val="20"/>
                <w:szCs w:val="20"/>
              </w:rPr>
              <w:id w:val="-131412812"/>
              <w:placeholder>
                <w:docPart w:val="CD24A57F537347A7A5BC57C02005DBEF"/>
              </w:placeholder>
              <w15:color w:val="FF0000"/>
              <w:text/>
            </w:sdtPr>
            <w:sdtEndPr/>
            <w:sdtContent>
              <w:p w14:paraId="0A454A14" w14:textId="0A9B0BE5" w:rsidR="00095C61" w:rsidRPr="00F7080F" w:rsidRDefault="002956A9" w:rsidP="002956A9">
                <w:pPr>
                  <w:snapToGrid w:val="0"/>
                  <w:spacing w:before="60" w:after="60" w:line="240" w:lineRule="auto"/>
                  <w:rPr>
                    <w:rFonts w:ascii="Effra" w:hAnsi="Effra" w:cs="Effra"/>
                    <w:i/>
                    <w:sz w:val="36"/>
                    <w:szCs w:val="20"/>
                  </w:rPr>
                </w:pPr>
                <w:r w:rsidRPr="00F7080F">
                  <w:rPr>
                    <w:rFonts w:ascii="Effra" w:hAnsi="Effra" w:cs="Effra"/>
                    <w:color w:val="FF0000"/>
                    <w:sz w:val="20"/>
                    <w:szCs w:val="20"/>
                  </w:rPr>
                  <w:t>Organisation Name</w:t>
                </w:r>
              </w:p>
            </w:sdtContent>
          </w:sdt>
        </w:tc>
      </w:tr>
      <w:bookmarkEnd w:id="11"/>
    </w:tbl>
    <w:p w14:paraId="0B77AAC0" w14:textId="65D661F9" w:rsidR="00157F61" w:rsidRPr="00F7080F" w:rsidRDefault="00157F61">
      <w:pPr>
        <w:suppressAutoHyphens w:val="0"/>
        <w:spacing w:after="0" w:line="240" w:lineRule="auto"/>
        <w:rPr>
          <w:rFonts w:ascii="Effra" w:hAnsi="Effra" w:cs="Effra"/>
          <w:bCs/>
          <w:i/>
          <w:sz w:val="44"/>
          <w:szCs w:val="20"/>
        </w:rPr>
      </w:pPr>
      <w:r w:rsidRPr="00F7080F">
        <w:rPr>
          <w:rFonts w:ascii="Effra" w:hAnsi="Effra" w:cs="Effra"/>
          <w:b/>
          <w:i/>
          <w:sz w:val="44"/>
          <w:szCs w:val="20"/>
        </w:rPr>
        <w:br w:type="page"/>
      </w:r>
    </w:p>
    <w:p w14:paraId="5272A8EC" w14:textId="6C797681" w:rsidR="00DA027B" w:rsidRPr="00F7080F" w:rsidRDefault="00233E10" w:rsidP="00D442B5">
      <w:pPr>
        <w:pStyle w:val="Heading1"/>
        <w:numPr>
          <w:ilvl w:val="0"/>
          <w:numId w:val="0"/>
        </w:numPr>
        <w:spacing w:before="240" w:after="240"/>
        <w:contextualSpacing/>
        <w:rPr>
          <w:rFonts w:ascii="Effra" w:hAnsi="Effra" w:cs="Effra"/>
          <w:b w:val="0"/>
          <w:i/>
          <w:color w:val="auto"/>
          <w:sz w:val="44"/>
          <w:szCs w:val="20"/>
          <w:lang w:val="en-GB"/>
        </w:rPr>
      </w:pPr>
      <w:bookmarkStart w:id="12" w:name="_Toc153467984"/>
      <w:r>
        <w:rPr>
          <w:rFonts w:ascii="Impact" w:hAnsi="Impact" w:cs="Arial"/>
          <w:bCs w:val="0"/>
          <w:i/>
          <w:noProof/>
          <w:sz w:val="44"/>
        </w:rPr>
        <w:lastRenderedPageBreak/>
        <mc:AlternateContent>
          <mc:Choice Requires="wpg">
            <w:drawing>
              <wp:anchor distT="0" distB="0" distL="114300" distR="114300" simplePos="0" relativeHeight="251658250" behindDoc="0" locked="0" layoutInCell="1" allowOverlap="1" wp14:anchorId="7F1484C7" wp14:editId="5AEEC78F">
                <wp:simplePos x="0" y="0"/>
                <wp:positionH relativeFrom="page">
                  <wp:posOffset>0</wp:posOffset>
                </wp:positionH>
                <wp:positionV relativeFrom="paragraph">
                  <wp:posOffset>338455</wp:posOffset>
                </wp:positionV>
                <wp:extent cx="6778625" cy="144145"/>
                <wp:effectExtent l="19050" t="19050" r="22225" b="46355"/>
                <wp:wrapNone/>
                <wp:docPr id="40609226" name="Group 40609226"/>
                <wp:cNvGraphicFramePr/>
                <a:graphic xmlns:a="http://schemas.openxmlformats.org/drawingml/2006/main">
                  <a:graphicData uri="http://schemas.microsoft.com/office/word/2010/wordprocessingGroup">
                    <wpg:wgp>
                      <wpg:cNvGrpSpPr/>
                      <wpg:grpSpPr>
                        <a:xfrm>
                          <a:off x="0" y="0"/>
                          <a:ext cx="6778625" cy="144145"/>
                          <a:chOff x="-19050" y="0"/>
                          <a:chExt cx="6778968" cy="144539"/>
                        </a:xfrm>
                        <a:noFill/>
                      </wpg:grpSpPr>
                      <wps:wsp>
                        <wps:cNvPr id="1218217574" name="Straight Connector 1218217574"/>
                        <wps:cNvCnPr/>
                        <wps:spPr>
                          <a:xfrm>
                            <a:off x="-19050" y="0"/>
                            <a:ext cx="6491182" cy="13426"/>
                          </a:xfrm>
                          <a:prstGeom prst="line">
                            <a:avLst/>
                          </a:prstGeom>
                          <a:no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9217864" name="Rectangle 19"/>
                        <wps:cNvSpPr/>
                        <wps:spPr>
                          <a:xfrm>
                            <a:off x="6468453" y="13094"/>
                            <a:ext cx="291465" cy="131445"/>
                          </a:xfrm>
                          <a:custGeom>
                            <a:avLst/>
                            <a:gdLst>
                              <a:gd name="connsiteX0" fmla="*/ 0 w 213360"/>
                              <a:gd name="connsiteY0" fmla="*/ 0 h 131445"/>
                              <a:gd name="connsiteX1" fmla="*/ 213360 w 213360"/>
                              <a:gd name="connsiteY1" fmla="*/ 0 h 131445"/>
                              <a:gd name="connsiteX2" fmla="*/ 213360 w 213360"/>
                              <a:gd name="connsiteY2" fmla="*/ 131445 h 131445"/>
                              <a:gd name="connsiteX3" fmla="*/ 0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43815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60960 w 213360"/>
                              <a:gd name="connsiteY3" fmla="*/ 129540 h 131445"/>
                              <a:gd name="connsiteX4" fmla="*/ 0 w 213360"/>
                              <a:gd name="connsiteY4" fmla="*/ 0 h 131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 h="131445">
                                <a:moveTo>
                                  <a:pt x="0" y="0"/>
                                </a:moveTo>
                                <a:lnTo>
                                  <a:pt x="213360" y="0"/>
                                </a:lnTo>
                                <a:lnTo>
                                  <a:pt x="213360" y="131445"/>
                                </a:lnTo>
                                <a:lnTo>
                                  <a:pt x="60960" y="129540"/>
                                </a:lnTo>
                                <a:lnTo>
                                  <a:pt x="0" y="0"/>
                                </a:lnTo>
                                <a:close/>
                              </a:path>
                            </a:pathLst>
                          </a:cu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093A54A" id="Group 40609226" o:spid="_x0000_s1026" style="position:absolute;margin-left:0;margin-top:26.65pt;width:533.75pt;height:11.35pt;z-index:251658250;mso-position-horizontal-relative:page;mso-width-relative:margin" coordorigin="-190" coordsize="67789,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">
                <v:line id="Straight Connector 1218217574" o:spid="_x0000_s1027" style="position:absolute;visibility:visible;mso-wrap-style:square" from="-190,0" to="6472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" strokecolor="black [3213]" strokeweight="2.25pt">
                  <v:stroke joinstyle="miter"/>
                </v:line>
                <v:shape id="Rectangle 19" o:spid="_x0000_s1028" style="position:absolute;left:64684;top:130;width:2915;height:1315;visibility:visible;mso-wrap-style:square;v-text-anchor:middle" coordsize="21336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" path="m,l213360,r,131445l60960,129540,,xe" filled="f" strokecolor="black [3213]" strokeweight="2.25pt">
                  <v:stroke joinstyle="miter"/>
                  <v:path arrowok="t" o:connecttype="custom" o:connectlocs="0,0;291465,0;291465,131445;83276,129540;0,0" o:connectangles="0,0,0,0,0"/>
                </v:shape>
                <w10:wrap anchorx="page"/>
              </v:group>
            </w:pict>
          </mc:Fallback>
        </mc:AlternateContent>
      </w:r>
      <w:r w:rsidR="00003B67" w:rsidRPr="00F7080F">
        <w:rPr>
          <w:rFonts w:ascii="Effra" w:hAnsi="Effra" w:cs="Effra"/>
          <w:b w:val="0"/>
          <w:i/>
          <w:color w:val="auto"/>
          <w:sz w:val="44"/>
          <w:szCs w:val="20"/>
          <w:lang w:val="en-GB"/>
        </w:rPr>
        <w:t xml:space="preserve">PART </w:t>
      </w:r>
      <w:r w:rsidR="002956A9" w:rsidRPr="00F7080F">
        <w:rPr>
          <w:rFonts w:ascii="Effra" w:hAnsi="Effra" w:cs="Effra"/>
          <w:b w:val="0"/>
          <w:i/>
          <w:color w:val="auto"/>
          <w:sz w:val="44"/>
          <w:szCs w:val="20"/>
          <w:lang w:val="en-GB"/>
        </w:rPr>
        <w:t>D</w:t>
      </w:r>
      <w:r w:rsidR="00003B67" w:rsidRPr="00F7080F">
        <w:rPr>
          <w:rFonts w:ascii="Effra" w:hAnsi="Effra" w:cs="Effra"/>
          <w:b w:val="0"/>
          <w:i/>
          <w:color w:val="auto"/>
          <w:sz w:val="44"/>
          <w:szCs w:val="20"/>
          <w:lang w:val="en-GB"/>
        </w:rPr>
        <w:t xml:space="preserve">: </w:t>
      </w:r>
      <w:r w:rsidR="00D77260" w:rsidRPr="00F7080F">
        <w:rPr>
          <w:rFonts w:ascii="Effra" w:hAnsi="Effra" w:cs="Effra"/>
          <w:b w:val="0"/>
          <w:i/>
          <w:color w:val="auto"/>
          <w:sz w:val="44"/>
          <w:szCs w:val="20"/>
          <w:lang w:val="en-GB"/>
        </w:rPr>
        <w:t xml:space="preserve">BID </w:t>
      </w:r>
      <w:r w:rsidR="00DA027B" w:rsidRPr="00F7080F">
        <w:rPr>
          <w:rFonts w:ascii="Effra" w:hAnsi="Effra" w:cs="Effra"/>
          <w:b w:val="0"/>
          <w:i/>
          <w:color w:val="auto"/>
          <w:sz w:val="44"/>
          <w:szCs w:val="20"/>
          <w:lang w:val="en-GB"/>
        </w:rPr>
        <w:t>ATTACHMENT</w:t>
      </w:r>
      <w:r w:rsidR="00D77260" w:rsidRPr="00F7080F">
        <w:rPr>
          <w:rFonts w:ascii="Effra" w:hAnsi="Effra" w:cs="Effra"/>
          <w:b w:val="0"/>
          <w:i/>
          <w:color w:val="auto"/>
          <w:sz w:val="44"/>
          <w:szCs w:val="20"/>
          <w:lang w:val="en-GB"/>
        </w:rPr>
        <w:t>S</w:t>
      </w:r>
      <w:bookmarkEnd w:id="12"/>
    </w:p>
    <w:tbl>
      <w:tblPr>
        <w:tblW w:w="0" w:type="auto"/>
        <w:tblLayout w:type="fixed"/>
        <w:tblLook w:val="0000" w:firstRow="0" w:lastRow="0" w:firstColumn="0" w:lastColumn="0" w:noHBand="0" w:noVBand="0"/>
      </w:tblPr>
      <w:tblGrid>
        <w:gridCol w:w="9039"/>
      </w:tblGrid>
      <w:tr w:rsidR="00DA027B" w:rsidRPr="00F7080F" w14:paraId="5F5A2B00" w14:textId="77777777" w:rsidTr="00EB3B0B">
        <w:tc>
          <w:tcPr>
            <w:tcW w:w="9039" w:type="dxa"/>
            <w:shd w:val="clear" w:color="auto" w:fill="auto"/>
          </w:tcPr>
          <w:p w14:paraId="13C74978" w14:textId="77777777" w:rsidR="00DA027B" w:rsidRPr="00F7080F" w:rsidRDefault="007D4BD6" w:rsidP="007D4BD6">
            <w:pPr>
              <w:spacing w:before="120" w:after="120" w:line="240" w:lineRule="auto"/>
              <w:rPr>
                <w:rFonts w:ascii="Effra" w:hAnsi="Effra" w:cs="Effra"/>
                <w:sz w:val="20"/>
                <w:szCs w:val="20"/>
              </w:rPr>
            </w:pPr>
            <w:r w:rsidRPr="00F7080F">
              <w:rPr>
                <w:rFonts w:ascii="Effra" w:hAnsi="Effra" w:cs="Effra"/>
                <w:sz w:val="24"/>
                <w:szCs w:val="20"/>
              </w:rPr>
              <w:t xml:space="preserve">The following documentation must be provided to complete your bid dossier. For electronic submissions, </w:t>
            </w:r>
            <w:r w:rsidR="00DA027B" w:rsidRPr="00F7080F">
              <w:rPr>
                <w:rFonts w:ascii="Effra" w:hAnsi="Effra" w:cs="Effra"/>
                <w:sz w:val="24"/>
                <w:szCs w:val="20"/>
              </w:rPr>
              <w:t xml:space="preserve">the file name </w:t>
            </w:r>
            <w:r w:rsidR="00665047" w:rsidRPr="00F7080F">
              <w:rPr>
                <w:rFonts w:ascii="Effra" w:hAnsi="Effra" w:cs="Effra"/>
                <w:sz w:val="24"/>
                <w:szCs w:val="20"/>
              </w:rPr>
              <w:t xml:space="preserve">should match the title </w:t>
            </w:r>
            <w:r w:rsidR="003D37C0" w:rsidRPr="00F7080F">
              <w:rPr>
                <w:rFonts w:ascii="Effra" w:hAnsi="Effra" w:cs="Effra"/>
                <w:sz w:val="24"/>
                <w:szCs w:val="20"/>
              </w:rPr>
              <w:t xml:space="preserve">and attachment number </w:t>
            </w:r>
            <w:r w:rsidR="00665047" w:rsidRPr="00F7080F">
              <w:rPr>
                <w:rFonts w:ascii="Effra" w:hAnsi="Effra" w:cs="Effra"/>
                <w:sz w:val="24"/>
                <w:szCs w:val="20"/>
              </w:rPr>
              <w:t>listed</w:t>
            </w:r>
            <w:r w:rsidR="00DA027B" w:rsidRPr="00F7080F">
              <w:rPr>
                <w:rFonts w:ascii="Effra" w:hAnsi="Effra" w:cs="Effra"/>
                <w:sz w:val="24"/>
                <w:szCs w:val="20"/>
              </w:rPr>
              <w:t>.</w:t>
            </w:r>
            <w:r w:rsidR="000F4411" w:rsidRPr="00F7080F">
              <w:rPr>
                <w:rFonts w:ascii="Effra" w:hAnsi="Effra" w:cs="Effra"/>
                <w:sz w:val="24"/>
                <w:szCs w:val="20"/>
              </w:rPr>
              <w:t xml:space="preserve"> Please check the box provided to indicate that you have attached the required document. </w:t>
            </w:r>
          </w:p>
        </w:tc>
      </w:tr>
    </w:tbl>
    <w:p w14:paraId="213097DD" w14:textId="77777777" w:rsidR="00DA027B" w:rsidRPr="00F7080F" w:rsidRDefault="00DA027B" w:rsidP="002A4E38">
      <w:pPr>
        <w:spacing w:after="0"/>
        <w:rPr>
          <w:rFonts w:ascii="Effra" w:hAnsi="Effra" w:cs="Effra"/>
          <w:sz w:val="20"/>
          <w:szCs w:val="20"/>
        </w:rPr>
      </w:pPr>
    </w:p>
    <w:tbl>
      <w:tblPr>
        <w:tblW w:w="9049" w:type="dxa"/>
        <w:tblInd w:w="-10" w:type="dxa"/>
        <w:tblBorders>
          <w:insideV w:val="single" w:sz="4" w:space="0" w:color="auto"/>
        </w:tblBorders>
        <w:tblLayout w:type="fixed"/>
        <w:tblLook w:val="0000" w:firstRow="0" w:lastRow="0" w:firstColumn="0" w:lastColumn="0" w:noHBand="0" w:noVBand="0"/>
      </w:tblPr>
      <w:tblGrid>
        <w:gridCol w:w="1428"/>
        <w:gridCol w:w="7621"/>
      </w:tblGrid>
      <w:tr w:rsidR="00EB3B0B" w:rsidRPr="00F7080F" w14:paraId="5D2643BE" w14:textId="77777777" w:rsidTr="06751592">
        <w:tc>
          <w:tcPr>
            <w:tcW w:w="1428" w:type="dxa"/>
            <w:tcBorders>
              <w:bottom w:val="single" w:sz="4" w:space="0" w:color="auto"/>
            </w:tcBorders>
            <w:shd w:val="clear" w:color="auto" w:fill="auto"/>
          </w:tcPr>
          <w:p w14:paraId="603EAC3C" w14:textId="77777777" w:rsidR="00EB3B0B" w:rsidRPr="00F7080F" w:rsidRDefault="00665047" w:rsidP="00D42922">
            <w:pPr>
              <w:spacing w:before="60" w:after="60" w:line="240" w:lineRule="auto"/>
              <w:jc w:val="right"/>
              <w:rPr>
                <w:rFonts w:ascii="Effra" w:hAnsi="Effra" w:cs="Effra"/>
                <w:i/>
                <w:sz w:val="36"/>
                <w:szCs w:val="20"/>
              </w:rPr>
            </w:pPr>
            <w:r w:rsidRPr="00F7080F">
              <w:rPr>
                <w:rFonts w:ascii="Effra" w:hAnsi="Effra" w:cs="Effra"/>
                <w:i/>
                <w:szCs w:val="20"/>
              </w:rPr>
              <w:t>Attachment</w:t>
            </w:r>
          </w:p>
        </w:tc>
        <w:tc>
          <w:tcPr>
            <w:tcW w:w="7621" w:type="dxa"/>
            <w:tcBorders>
              <w:bottom w:val="single" w:sz="4" w:space="0" w:color="auto"/>
            </w:tcBorders>
            <w:shd w:val="clear" w:color="auto" w:fill="auto"/>
          </w:tcPr>
          <w:p w14:paraId="5F62676A" w14:textId="77777777" w:rsidR="00EB3B0B" w:rsidRPr="00F7080F" w:rsidRDefault="00EB3B0B" w:rsidP="00D42922">
            <w:pPr>
              <w:spacing w:before="60" w:after="60" w:line="240" w:lineRule="auto"/>
              <w:rPr>
                <w:rFonts w:ascii="Effra" w:hAnsi="Effra" w:cs="Effra"/>
                <w:i/>
                <w:sz w:val="36"/>
                <w:szCs w:val="20"/>
              </w:rPr>
            </w:pPr>
            <w:r w:rsidRPr="00F7080F">
              <w:rPr>
                <w:rFonts w:ascii="Effra" w:hAnsi="Effra" w:cs="Effra"/>
                <w:i/>
                <w:sz w:val="28"/>
                <w:szCs w:val="20"/>
              </w:rPr>
              <w:t>TITLE</w:t>
            </w:r>
          </w:p>
        </w:tc>
      </w:tr>
      <w:tr w:rsidR="006729BA" w:rsidRPr="00F7080F" w14:paraId="087FC4F0" w14:textId="77777777" w:rsidTr="06751592">
        <w:tc>
          <w:tcPr>
            <w:tcW w:w="1428" w:type="dxa"/>
            <w:tcBorders>
              <w:top w:val="single" w:sz="4" w:space="0" w:color="auto"/>
              <w:bottom w:val="nil"/>
            </w:tcBorders>
            <w:shd w:val="clear" w:color="auto" w:fill="auto"/>
          </w:tcPr>
          <w:p w14:paraId="6359BCFC" w14:textId="77777777" w:rsidR="006729BA" w:rsidRPr="00F7080F" w:rsidRDefault="006729BA" w:rsidP="000F4411">
            <w:pPr>
              <w:numPr>
                <w:ilvl w:val="0"/>
                <w:numId w:val="16"/>
              </w:numPr>
              <w:spacing w:before="60" w:after="60" w:line="240" w:lineRule="auto"/>
              <w:ind w:left="335" w:hanging="142"/>
              <w:jc w:val="center"/>
              <w:rPr>
                <w:rFonts w:ascii="Effra" w:hAnsi="Effra" w:cs="Effra"/>
                <w:i/>
                <w:sz w:val="28"/>
                <w:szCs w:val="20"/>
              </w:rPr>
            </w:pPr>
          </w:p>
        </w:tc>
        <w:tc>
          <w:tcPr>
            <w:tcW w:w="7621" w:type="dxa"/>
            <w:tcBorders>
              <w:top w:val="single" w:sz="4" w:space="0" w:color="auto"/>
              <w:bottom w:val="nil"/>
            </w:tcBorders>
            <w:shd w:val="clear" w:color="auto" w:fill="auto"/>
          </w:tcPr>
          <w:p w14:paraId="04B40065" w14:textId="27E5EB96" w:rsidR="006729BA" w:rsidRPr="00F7080F" w:rsidRDefault="006729BA" w:rsidP="00E8680C">
            <w:pPr>
              <w:spacing w:before="60" w:after="60" w:line="240" w:lineRule="auto"/>
              <w:rPr>
                <w:rFonts w:ascii="Effra" w:hAnsi="Effra" w:cs="Effra"/>
                <w:i/>
                <w:sz w:val="28"/>
                <w:szCs w:val="20"/>
              </w:rPr>
            </w:pPr>
            <w:r w:rsidRPr="00F7080F">
              <w:rPr>
                <w:rFonts w:ascii="Effra" w:hAnsi="Effra" w:cs="Effra"/>
                <w:i/>
                <w:sz w:val="28"/>
                <w:szCs w:val="20"/>
              </w:rPr>
              <w:t>Bid Undertaking</w:t>
            </w:r>
          </w:p>
        </w:tc>
      </w:tr>
      <w:tr w:rsidR="006729BA" w:rsidRPr="00F7080F" w14:paraId="014F2D1B" w14:textId="77777777" w:rsidTr="06751592">
        <w:sdt>
          <w:sdtPr>
            <w:rPr>
              <w:rFonts w:ascii="Effra" w:hAnsi="Effra" w:cs="Effra"/>
              <w:sz w:val="48"/>
              <w:szCs w:val="20"/>
            </w:rPr>
            <w:id w:val="495081358"/>
            <w14:checkbox>
              <w14:checked w14:val="0"/>
              <w14:checkedState w14:val="2612" w14:font="MS Gothic"/>
              <w14:uncheckedState w14:val="2610" w14:font="MS Gothic"/>
            </w14:checkbox>
          </w:sdtPr>
          <w:sdtEndPr/>
          <w:sdtContent>
            <w:tc>
              <w:tcPr>
                <w:tcW w:w="1428" w:type="dxa"/>
                <w:tcBorders>
                  <w:top w:val="single" w:sz="4" w:space="0" w:color="auto"/>
                  <w:bottom w:val="nil"/>
                </w:tcBorders>
                <w:shd w:val="clear" w:color="auto" w:fill="auto"/>
              </w:tcPr>
              <w:p w14:paraId="6F55FC37" w14:textId="170AAEE2" w:rsidR="006729BA" w:rsidRPr="00F7080F" w:rsidRDefault="009C3C74" w:rsidP="00D35DA3">
                <w:pPr>
                  <w:spacing w:before="60" w:after="60" w:line="240" w:lineRule="auto"/>
                  <w:ind w:left="335"/>
                  <w:rPr>
                    <w:rFonts w:ascii="Effra" w:hAnsi="Effra" w:cs="Effra"/>
                    <w:i/>
                    <w:sz w:val="28"/>
                    <w:szCs w:val="20"/>
                  </w:rPr>
                </w:pPr>
                <w:r w:rsidRPr="00F7080F">
                  <w:rPr>
                    <w:rFonts w:ascii="Segoe UI Symbol" w:eastAsia="MS Gothic" w:hAnsi="Segoe UI Symbol" w:cs="Segoe UI Symbol"/>
                    <w:sz w:val="48"/>
                    <w:szCs w:val="20"/>
                  </w:rPr>
                  <w:t>☐</w:t>
                </w:r>
              </w:p>
            </w:tc>
          </w:sdtContent>
        </w:sdt>
        <w:tc>
          <w:tcPr>
            <w:tcW w:w="7621" w:type="dxa"/>
            <w:tcBorders>
              <w:top w:val="single" w:sz="4" w:space="0" w:color="auto"/>
              <w:bottom w:val="nil"/>
            </w:tcBorders>
            <w:shd w:val="clear" w:color="auto" w:fill="auto"/>
          </w:tcPr>
          <w:p w14:paraId="50B9C1DD" w14:textId="0ECDCBF4" w:rsidR="006729BA" w:rsidRPr="00F7080F" w:rsidRDefault="00752D53" w:rsidP="00E8680C">
            <w:pPr>
              <w:spacing w:before="60" w:after="60" w:line="240" w:lineRule="auto"/>
              <w:rPr>
                <w:rFonts w:ascii="Effra" w:hAnsi="Effra" w:cs="Effra"/>
                <w:i/>
                <w:sz w:val="28"/>
                <w:szCs w:val="20"/>
              </w:rPr>
            </w:pPr>
            <w:r w:rsidRPr="00F7080F">
              <w:rPr>
                <w:rFonts w:ascii="Effra" w:hAnsi="Effra" w:cs="Effra"/>
                <w:b/>
                <w:bCs/>
                <w:sz w:val="24"/>
                <w:szCs w:val="20"/>
              </w:rPr>
              <w:t>This is a priority item.</w:t>
            </w:r>
            <w:r w:rsidRPr="00F7080F">
              <w:rPr>
                <w:rFonts w:ascii="Effra" w:hAnsi="Effra" w:cs="Effra"/>
                <w:sz w:val="24"/>
                <w:szCs w:val="20"/>
              </w:rPr>
              <w:t xml:space="preserve"> The Bid Undertaking (</w:t>
            </w:r>
            <w:r w:rsidRPr="00F7080F">
              <w:rPr>
                <w:rFonts w:ascii="Effra" w:hAnsi="Effra" w:cs="Effra"/>
                <w:b/>
                <w:bCs/>
                <w:sz w:val="24"/>
                <w:szCs w:val="20"/>
              </w:rPr>
              <w:t>Template 1</w:t>
            </w:r>
            <w:r w:rsidRPr="00F7080F">
              <w:rPr>
                <w:rFonts w:ascii="Effra" w:hAnsi="Effra" w:cs="Effra"/>
                <w:sz w:val="24"/>
                <w:szCs w:val="20"/>
              </w:rPr>
              <w:t xml:space="preserve">) should be completed and signed by both the City and the Member Federation signatories. This document binds both parties to signing upon attribution the Event and Rights Agreement (ERA) without amendment. </w:t>
            </w:r>
            <w:r w:rsidRPr="00F7080F">
              <w:rPr>
                <w:rFonts w:ascii="Effra" w:hAnsi="Effra" w:cs="Effra"/>
                <w:b/>
                <w:bCs/>
                <w:sz w:val="24"/>
                <w:szCs w:val="20"/>
              </w:rPr>
              <w:t>It is essential that Member Federations consult with city officials regarding the details of the Event and Rights Agreement before signing this document.</w:t>
            </w:r>
          </w:p>
        </w:tc>
      </w:tr>
      <w:tr w:rsidR="009C3C74" w:rsidRPr="00F7080F" w14:paraId="13EF706D" w14:textId="77777777" w:rsidTr="06751592">
        <w:tc>
          <w:tcPr>
            <w:tcW w:w="1428" w:type="dxa"/>
            <w:tcBorders>
              <w:top w:val="single" w:sz="4" w:space="0" w:color="auto"/>
              <w:bottom w:val="nil"/>
            </w:tcBorders>
            <w:shd w:val="clear" w:color="auto" w:fill="auto"/>
          </w:tcPr>
          <w:p w14:paraId="3BDC4F33" w14:textId="77777777" w:rsidR="009C3C74" w:rsidRPr="00F7080F" w:rsidRDefault="009C3C74" w:rsidP="000F4411">
            <w:pPr>
              <w:numPr>
                <w:ilvl w:val="0"/>
                <w:numId w:val="16"/>
              </w:numPr>
              <w:spacing w:before="60" w:after="60" w:line="240" w:lineRule="auto"/>
              <w:ind w:left="335" w:hanging="142"/>
              <w:jc w:val="center"/>
              <w:rPr>
                <w:rFonts w:ascii="Effra" w:hAnsi="Effra" w:cs="Effra"/>
                <w:i/>
                <w:sz w:val="28"/>
                <w:szCs w:val="20"/>
              </w:rPr>
            </w:pPr>
          </w:p>
        </w:tc>
        <w:tc>
          <w:tcPr>
            <w:tcW w:w="7621" w:type="dxa"/>
            <w:tcBorders>
              <w:top w:val="single" w:sz="4" w:space="0" w:color="auto"/>
              <w:bottom w:val="nil"/>
            </w:tcBorders>
            <w:shd w:val="clear" w:color="auto" w:fill="auto"/>
          </w:tcPr>
          <w:p w14:paraId="0DD733EB" w14:textId="32476015" w:rsidR="009C3C74" w:rsidRPr="00F7080F" w:rsidRDefault="009C3C74" w:rsidP="00E8680C">
            <w:pPr>
              <w:spacing w:before="60" w:after="60" w:line="240" w:lineRule="auto"/>
              <w:rPr>
                <w:rFonts w:ascii="Effra" w:hAnsi="Effra" w:cs="Effra"/>
                <w:i/>
                <w:sz w:val="28"/>
                <w:szCs w:val="20"/>
              </w:rPr>
            </w:pPr>
            <w:r w:rsidRPr="00F7080F">
              <w:rPr>
                <w:rFonts w:ascii="Effra" w:hAnsi="Effra" w:cs="Effra"/>
                <w:i/>
                <w:sz w:val="28"/>
                <w:szCs w:val="20"/>
              </w:rPr>
              <w:t>Event and Rights Agreement</w:t>
            </w:r>
          </w:p>
        </w:tc>
      </w:tr>
      <w:tr w:rsidR="009C3C74" w:rsidRPr="00F7080F" w14:paraId="21D4BB5A" w14:textId="77777777" w:rsidTr="06751592">
        <w:sdt>
          <w:sdtPr>
            <w:rPr>
              <w:rFonts w:ascii="Effra" w:hAnsi="Effra" w:cs="Effra"/>
              <w:sz w:val="48"/>
              <w:szCs w:val="20"/>
            </w:rPr>
            <w:id w:val="-842624929"/>
            <w14:checkbox>
              <w14:checked w14:val="0"/>
              <w14:checkedState w14:val="2612" w14:font="MS Gothic"/>
              <w14:uncheckedState w14:val="2610" w14:font="MS Gothic"/>
            </w14:checkbox>
          </w:sdtPr>
          <w:sdtEndPr/>
          <w:sdtContent>
            <w:tc>
              <w:tcPr>
                <w:tcW w:w="1428" w:type="dxa"/>
                <w:tcBorders>
                  <w:top w:val="single" w:sz="4" w:space="0" w:color="auto"/>
                  <w:bottom w:val="nil"/>
                </w:tcBorders>
                <w:shd w:val="clear" w:color="auto" w:fill="auto"/>
              </w:tcPr>
              <w:p w14:paraId="758D7591" w14:textId="77C2DEA0" w:rsidR="009C3C74" w:rsidRPr="00F7080F" w:rsidRDefault="002B29D5" w:rsidP="00D35DA3">
                <w:pPr>
                  <w:spacing w:before="60" w:after="60" w:line="240" w:lineRule="auto"/>
                  <w:ind w:left="335"/>
                  <w:rPr>
                    <w:rFonts w:ascii="Effra" w:hAnsi="Effra" w:cs="Effra"/>
                    <w:i/>
                    <w:sz w:val="28"/>
                    <w:szCs w:val="20"/>
                  </w:rPr>
                </w:pPr>
                <w:r w:rsidRPr="00F7080F">
                  <w:rPr>
                    <w:rFonts w:ascii="Segoe UI Symbol" w:eastAsia="MS Gothic" w:hAnsi="Segoe UI Symbol" w:cs="Segoe UI Symbol"/>
                    <w:sz w:val="48"/>
                    <w:szCs w:val="20"/>
                  </w:rPr>
                  <w:t>☐</w:t>
                </w:r>
              </w:p>
            </w:tc>
          </w:sdtContent>
        </w:sdt>
        <w:tc>
          <w:tcPr>
            <w:tcW w:w="7621" w:type="dxa"/>
            <w:tcBorders>
              <w:top w:val="single" w:sz="4" w:space="0" w:color="auto"/>
              <w:bottom w:val="nil"/>
            </w:tcBorders>
            <w:shd w:val="clear" w:color="auto" w:fill="auto"/>
          </w:tcPr>
          <w:p w14:paraId="4EE427B9" w14:textId="4BAF5247" w:rsidR="009C3C74" w:rsidRPr="00F7080F" w:rsidRDefault="001E3E50" w:rsidP="00E8680C">
            <w:pPr>
              <w:spacing w:before="60" w:after="60" w:line="240" w:lineRule="auto"/>
              <w:rPr>
                <w:rFonts w:ascii="Effra" w:hAnsi="Effra" w:cs="Effra"/>
                <w:i/>
                <w:sz w:val="28"/>
                <w:szCs w:val="20"/>
              </w:rPr>
            </w:pPr>
            <w:r w:rsidRPr="00F7080F">
              <w:rPr>
                <w:rFonts w:ascii="Effra" w:hAnsi="Effra" w:cs="Effra"/>
                <w:sz w:val="24"/>
                <w:szCs w:val="20"/>
              </w:rPr>
              <w:t>The Event and Rights Agreement (ERA) (</w:t>
            </w:r>
            <w:r w:rsidRPr="00F7080F">
              <w:rPr>
                <w:rFonts w:ascii="Effra" w:hAnsi="Effra" w:cs="Effra"/>
                <w:b/>
                <w:bCs/>
                <w:sz w:val="24"/>
                <w:szCs w:val="20"/>
              </w:rPr>
              <w:t>Template 2</w:t>
            </w:r>
            <w:r w:rsidRPr="00F7080F">
              <w:rPr>
                <w:rFonts w:ascii="Effra" w:hAnsi="Effra" w:cs="Effra"/>
                <w:sz w:val="24"/>
                <w:szCs w:val="20"/>
              </w:rPr>
              <w:t>) should be completed and signed by the Member Federation signatories, at a minimum. This should be submitted with the Final Bid. Please note that this legal contract is subject to World Rowing attribution. Signatories from the host City must sign upon attribution, or within 10 business days (as outlined in the Bid Undertaking (</w:t>
            </w:r>
            <w:r w:rsidRPr="00F7080F">
              <w:rPr>
                <w:rFonts w:ascii="Effra" w:hAnsi="Effra" w:cs="Effra"/>
                <w:b/>
                <w:bCs/>
                <w:sz w:val="24"/>
                <w:szCs w:val="20"/>
              </w:rPr>
              <w:t>Template 1</w:t>
            </w:r>
            <w:r w:rsidRPr="00F7080F">
              <w:rPr>
                <w:rFonts w:ascii="Effra" w:hAnsi="Effra" w:cs="Effra"/>
                <w:sz w:val="24"/>
                <w:szCs w:val="20"/>
              </w:rPr>
              <w:t>).</w:t>
            </w:r>
          </w:p>
        </w:tc>
      </w:tr>
      <w:tr w:rsidR="002B29D5" w:rsidRPr="00F7080F" w14:paraId="185A2893" w14:textId="77777777" w:rsidTr="06751592">
        <w:tc>
          <w:tcPr>
            <w:tcW w:w="1428" w:type="dxa"/>
            <w:tcBorders>
              <w:top w:val="single" w:sz="4" w:space="0" w:color="auto"/>
              <w:bottom w:val="nil"/>
            </w:tcBorders>
            <w:shd w:val="clear" w:color="auto" w:fill="auto"/>
          </w:tcPr>
          <w:p w14:paraId="4B427F3B" w14:textId="77777777" w:rsidR="002B29D5" w:rsidRPr="00F7080F" w:rsidRDefault="002B29D5" w:rsidP="000F4411">
            <w:pPr>
              <w:numPr>
                <w:ilvl w:val="0"/>
                <w:numId w:val="16"/>
              </w:numPr>
              <w:spacing w:before="60" w:after="60" w:line="240" w:lineRule="auto"/>
              <w:ind w:left="335" w:hanging="142"/>
              <w:jc w:val="center"/>
              <w:rPr>
                <w:rFonts w:ascii="Effra" w:hAnsi="Effra" w:cs="Effra"/>
                <w:i/>
                <w:sz w:val="28"/>
                <w:szCs w:val="20"/>
              </w:rPr>
            </w:pPr>
          </w:p>
        </w:tc>
        <w:tc>
          <w:tcPr>
            <w:tcW w:w="7621" w:type="dxa"/>
            <w:tcBorders>
              <w:top w:val="single" w:sz="4" w:space="0" w:color="auto"/>
              <w:bottom w:val="nil"/>
            </w:tcBorders>
            <w:shd w:val="clear" w:color="auto" w:fill="auto"/>
          </w:tcPr>
          <w:p w14:paraId="5117C7D5" w14:textId="448C1D24" w:rsidR="002B29D5" w:rsidRPr="00F7080F" w:rsidRDefault="002B29D5" w:rsidP="00E8680C">
            <w:pPr>
              <w:spacing w:before="60" w:after="60" w:line="240" w:lineRule="auto"/>
              <w:rPr>
                <w:rFonts w:ascii="Effra" w:hAnsi="Effra" w:cs="Effra"/>
                <w:i/>
                <w:sz w:val="28"/>
                <w:szCs w:val="20"/>
              </w:rPr>
            </w:pPr>
            <w:r w:rsidRPr="00F7080F">
              <w:rPr>
                <w:rFonts w:ascii="Effra" w:hAnsi="Effra" w:cs="Effra"/>
                <w:i/>
                <w:sz w:val="28"/>
                <w:szCs w:val="20"/>
              </w:rPr>
              <w:t>Bid Budget</w:t>
            </w:r>
          </w:p>
        </w:tc>
      </w:tr>
      <w:tr w:rsidR="00567E38" w:rsidRPr="00F7080F" w14:paraId="70870D7F" w14:textId="77777777" w:rsidTr="06751592">
        <w:sdt>
          <w:sdtPr>
            <w:rPr>
              <w:rFonts w:ascii="Effra" w:hAnsi="Effra" w:cs="Effra"/>
              <w:sz w:val="48"/>
              <w:szCs w:val="20"/>
            </w:rPr>
            <w:id w:val="-1105424478"/>
            <w14:checkbox>
              <w14:checked w14:val="0"/>
              <w14:checkedState w14:val="2612" w14:font="MS Gothic"/>
              <w14:uncheckedState w14:val="2610" w14:font="MS Gothic"/>
            </w14:checkbox>
          </w:sdtPr>
          <w:sdtEndPr/>
          <w:sdtContent>
            <w:tc>
              <w:tcPr>
                <w:tcW w:w="1428" w:type="dxa"/>
                <w:tcBorders>
                  <w:top w:val="single" w:sz="4" w:space="0" w:color="auto"/>
                  <w:bottom w:val="nil"/>
                </w:tcBorders>
                <w:shd w:val="clear" w:color="auto" w:fill="auto"/>
              </w:tcPr>
              <w:p w14:paraId="67DA61C6" w14:textId="4C1F54DF" w:rsidR="00567E38" w:rsidRPr="00F7080F" w:rsidRDefault="00567E38" w:rsidP="00D35DA3">
                <w:pPr>
                  <w:spacing w:before="60" w:after="60" w:line="240" w:lineRule="auto"/>
                  <w:ind w:left="335"/>
                  <w:rPr>
                    <w:rFonts w:ascii="Effra" w:hAnsi="Effra" w:cs="Effra"/>
                    <w:i/>
                    <w:sz w:val="28"/>
                    <w:szCs w:val="20"/>
                  </w:rPr>
                </w:pPr>
                <w:r w:rsidRPr="00F7080F">
                  <w:rPr>
                    <w:rFonts w:ascii="Segoe UI Symbol" w:eastAsia="MS Gothic" w:hAnsi="Segoe UI Symbol" w:cs="Segoe UI Symbol"/>
                    <w:sz w:val="48"/>
                    <w:szCs w:val="20"/>
                  </w:rPr>
                  <w:t>☐</w:t>
                </w:r>
              </w:p>
            </w:tc>
          </w:sdtContent>
        </w:sdt>
        <w:tc>
          <w:tcPr>
            <w:tcW w:w="7621" w:type="dxa"/>
            <w:tcBorders>
              <w:top w:val="single" w:sz="4" w:space="0" w:color="auto"/>
              <w:bottom w:val="nil"/>
            </w:tcBorders>
            <w:shd w:val="clear" w:color="auto" w:fill="auto"/>
          </w:tcPr>
          <w:p w14:paraId="5EB1565F" w14:textId="77777777" w:rsidR="00567E38" w:rsidRPr="00F7080F" w:rsidRDefault="00567E38" w:rsidP="00567E38">
            <w:pPr>
              <w:spacing w:before="60" w:after="60" w:line="240" w:lineRule="auto"/>
              <w:jc w:val="both"/>
              <w:rPr>
                <w:rFonts w:ascii="Effra" w:hAnsi="Effra" w:cs="Effra"/>
                <w:sz w:val="24"/>
                <w:szCs w:val="20"/>
              </w:rPr>
            </w:pPr>
            <w:r w:rsidRPr="00F7080F">
              <w:rPr>
                <w:rFonts w:ascii="Effra" w:hAnsi="Effra" w:cs="Effra"/>
                <w:b/>
                <w:bCs/>
                <w:sz w:val="24"/>
                <w:szCs w:val="20"/>
              </w:rPr>
              <w:t>This is a priority item.</w:t>
            </w:r>
            <w:r w:rsidRPr="00F7080F">
              <w:rPr>
                <w:rFonts w:ascii="Effra" w:hAnsi="Effra" w:cs="Effra"/>
                <w:sz w:val="24"/>
                <w:szCs w:val="20"/>
              </w:rPr>
              <w:t xml:space="preserve"> A detailed event budget must be prepared showing the anticipated costs to be incurred for the organisation and staging of the event together with the anticipated income to be derived in connection with such organisation and staging.</w:t>
            </w:r>
          </w:p>
          <w:p w14:paraId="544B717F" w14:textId="77777777" w:rsidR="00567E38" w:rsidRPr="00F7080F" w:rsidRDefault="00567E38" w:rsidP="00567E38">
            <w:pPr>
              <w:spacing w:before="60" w:after="60" w:line="240" w:lineRule="auto"/>
              <w:ind w:right="56"/>
              <w:jc w:val="both"/>
              <w:rPr>
                <w:rFonts w:ascii="Effra" w:hAnsi="Effra" w:cs="Effra"/>
                <w:b/>
                <w:sz w:val="24"/>
                <w:szCs w:val="20"/>
              </w:rPr>
            </w:pPr>
            <w:r w:rsidRPr="00F7080F">
              <w:rPr>
                <w:rFonts w:ascii="Effra" w:hAnsi="Effra" w:cs="Effra"/>
                <w:sz w:val="24"/>
                <w:szCs w:val="20"/>
              </w:rPr>
              <w:t xml:space="preserve">The budget shall show the market value (normally determined to be wholesale price) of any services or products reasonably anticipated to be received by the Organisers as Value in Kind. </w:t>
            </w:r>
          </w:p>
          <w:p w14:paraId="6D4E000F" w14:textId="77777777" w:rsidR="00567E38" w:rsidRPr="00F7080F" w:rsidRDefault="00567E38" w:rsidP="00567E38">
            <w:pPr>
              <w:spacing w:before="60" w:after="60" w:line="240" w:lineRule="auto"/>
              <w:rPr>
                <w:rFonts w:ascii="Effra" w:hAnsi="Effra" w:cs="Effra"/>
                <w:sz w:val="24"/>
                <w:szCs w:val="20"/>
              </w:rPr>
            </w:pPr>
            <w:r w:rsidRPr="00F7080F">
              <w:rPr>
                <w:rFonts w:ascii="Effra" w:hAnsi="Effra" w:cs="Effra"/>
                <w:sz w:val="24"/>
                <w:szCs w:val="20"/>
              </w:rPr>
              <w:t xml:space="preserve">Note that certain operational expenses incurred by World Rowing shall be paid by the Organisers. The amount payable by the Organisers is fixed at the time of the bid – any related costs incurred over and above this amount shall be paid by World Rowing. These costs are indicated in the Technical Annex and should be included in the budget in the amounts stipulated in the Technical Annex. Other operational costs that are not fixed but are payable by the organising committee are stipulated in the Technical Annex and should also be included in the budget. </w:t>
            </w:r>
          </w:p>
          <w:p w14:paraId="64652101" w14:textId="77777777" w:rsidR="00567E38" w:rsidRPr="00F7080F" w:rsidRDefault="00567E38" w:rsidP="00567E38">
            <w:pPr>
              <w:spacing w:before="60" w:after="60" w:line="240" w:lineRule="auto"/>
              <w:ind w:right="56"/>
              <w:jc w:val="both"/>
              <w:rPr>
                <w:rFonts w:ascii="Effra" w:hAnsi="Effra" w:cs="Effra"/>
                <w:i/>
                <w:sz w:val="24"/>
                <w:szCs w:val="20"/>
              </w:rPr>
            </w:pPr>
            <w:r w:rsidRPr="00F7080F">
              <w:rPr>
                <w:rFonts w:ascii="Effra" w:hAnsi="Effra" w:cs="Effra"/>
                <w:i/>
                <w:sz w:val="24"/>
                <w:szCs w:val="20"/>
              </w:rPr>
              <w:t xml:space="preserve">Please note that the following items should </w:t>
            </w:r>
            <w:r w:rsidRPr="00F7080F">
              <w:rPr>
                <w:rFonts w:ascii="Effra" w:hAnsi="Effra" w:cs="Effra"/>
                <w:b/>
                <w:i/>
                <w:sz w:val="24"/>
                <w:szCs w:val="20"/>
              </w:rPr>
              <w:t>not</w:t>
            </w:r>
            <w:r w:rsidRPr="00F7080F">
              <w:rPr>
                <w:rFonts w:ascii="Effra" w:hAnsi="Effra" w:cs="Effra"/>
                <w:i/>
                <w:sz w:val="24"/>
                <w:szCs w:val="20"/>
              </w:rPr>
              <w:t xml:space="preserve"> be included in the bid budget:</w:t>
            </w:r>
          </w:p>
          <w:p w14:paraId="16B01063" w14:textId="77777777" w:rsidR="00567E38" w:rsidRPr="00F7080F" w:rsidRDefault="00567E38" w:rsidP="00567E38">
            <w:pPr>
              <w:pStyle w:val="ListParagraph"/>
              <w:numPr>
                <w:ilvl w:val="0"/>
                <w:numId w:val="5"/>
              </w:numPr>
              <w:spacing w:before="60" w:after="60" w:line="240" w:lineRule="auto"/>
              <w:ind w:left="269" w:right="56" w:hanging="269"/>
              <w:jc w:val="both"/>
              <w:rPr>
                <w:rFonts w:ascii="Effra" w:hAnsi="Effra" w:cs="Effra"/>
                <w:sz w:val="24"/>
                <w:szCs w:val="20"/>
              </w:rPr>
            </w:pPr>
            <w:r w:rsidRPr="00F7080F">
              <w:rPr>
                <w:rFonts w:ascii="Effra" w:hAnsi="Effra" w:cs="Effra"/>
                <w:sz w:val="24"/>
                <w:szCs w:val="20"/>
              </w:rPr>
              <w:lastRenderedPageBreak/>
              <w:t xml:space="preserve">Accommodation and catering costs and revenues relating to Teams and other groups that will pay directly for these services.  </w:t>
            </w:r>
          </w:p>
          <w:p w14:paraId="7B716474" w14:textId="77777777" w:rsidR="00567E38" w:rsidRPr="00F7080F" w:rsidRDefault="00567E38" w:rsidP="00567E38">
            <w:pPr>
              <w:pStyle w:val="ListParagraph"/>
              <w:numPr>
                <w:ilvl w:val="0"/>
                <w:numId w:val="5"/>
              </w:numPr>
              <w:spacing w:before="60" w:after="60" w:line="240" w:lineRule="auto"/>
              <w:ind w:left="269" w:right="56" w:hanging="269"/>
              <w:jc w:val="both"/>
              <w:rPr>
                <w:rFonts w:ascii="Effra" w:hAnsi="Effra" w:cs="Effra"/>
                <w:sz w:val="24"/>
                <w:szCs w:val="20"/>
              </w:rPr>
            </w:pPr>
            <w:r w:rsidRPr="00F7080F">
              <w:rPr>
                <w:rFonts w:ascii="Effra" w:hAnsi="Effra" w:cs="Effra"/>
                <w:sz w:val="24"/>
                <w:szCs w:val="20"/>
              </w:rPr>
              <w:t>Construction costs for any new facilities (e.g. Finish Tower, Grandstands, Boat house building, etc.) *It is expected that the minimum event requirements are already in place to host a World Rowing event. Please refer to the World Rowing Manual.</w:t>
            </w:r>
          </w:p>
          <w:p w14:paraId="3FE5DE1E" w14:textId="4827A2B6" w:rsidR="00567E38" w:rsidRPr="00F7080F" w:rsidRDefault="00567E38" w:rsidP="00567E38">
            <w:pPr>
              <w:spacing w:before="60" w:after="60" w:line="240" w:lineRule="auto"/>
              <w:rPr>
                <w:rFonts w:ascii="Effra" w:hAnsi="Effra" w:cs="Effra"/>
                <w:i/>
                <w:sz w:val="28"/>
                <w:szCs w:val="20"/>
              </w:rPr>
            </w:pPr>
            <w:r w:rsidRPr="00F7080F">
              <w:rPr>
                <w:rFonts w:ascii="Effra" w:hAnsi="Effra" w:cs="Effra"/>
                <w:sz w:val="24"/>
                <w:szCs w:val="20"/>
              </w:rPr>
              <w:t xml:space="preserve">A draft bid budget must be provided as part of the Preliminary Bid using </w:t>
            </w:r>
            <w:r w:rsidRPr="00F7080F">
              <w:rPr>
                <w:rFonts w:ascii="Effra" w:hAnsi="Effra" w:cs="Effra"/>
                <w:b/>
                <w:bCs/>
                <w:sz w:val="24"/>
                <w:szCs w:val="20"/>
              </w:rPr>
              <w:t>Template 3</w:t>
            </w:r>
            <w:r w:rsidRPr="00F7080F">
              <w:rPr>
                <w:rFonts w:ascii="Effra" w:hAnsi="Effra" w:cs="Effra"/>
                <w:sz w:val="24"/>
                <w:szCs w:val="20"/>
              </w:rPr>
              <w:t xml:space="preserve">. </w:t>
            </w:r>
          </w:p>
        </w:tc>
      </w:tr>
      <w:tr w:rsidR="00822479" w:rsidRPr="00F7080F" w14:paraId="3EC918A5" w14:textId="77777777" w:rsidTr="06751592">
        <w:tc>
          <w:tcPr>
            <w:tcW w:w="1428" w:type="dxa"/>
            <w:tcBorders>
              <w:top w:val="single" w:sz="4" w:space="0" w:color="auto"/>
              <w:bottom w:val="nil"/>
            </w:tcBorders>
            <w:shd w:val="clear" w:color="auto" w:fill="auto"/>
          </w:tcPr>
          <w:p w14:paraId="113926D8" w14:textId="77777777" w:rsidR="00822479" w:rsidRPr="00F7080F" w:rsidRDefault="00822479" w:rsidP="00567E38">
            <w:pPr>
              <w:numPr>
                <w:ilvl w:val="0"/>
                <w:numId w:val="16"/>
              </w:numPr>
              <w:spacing w:before="60" w:after="60" w:line="240" w:lineRule="auto"/>
              <w:ind w:left="335" w:hanging="142"/>
              <w:jc w:val="center"/>
              <w:rPr>
                <w:rFonts w:ascii="Effra" w:hAnsi="Effra" w:cs="Effra"/>
                <w:i/>
                <w:sz w:val="28"/>
                <w:szCs w:val="20"/>
              </w:rPr>
            </w:pPr>
          </w:p>
        </w:tc>
        <w:tc>
          <w:tcPr>
            <w:tcW w:w="7621" w:type="dxa"/>
            <w:tcBorders>
              <w:top w:val="single" w:sz="4" w:space="0" w:color="auto"/>
              <w:bottom w:val="nil"/>
            </w:tcBorders>
            <w:shd w:val="clear" w:color="auto" w:fill="auto"/>
          </w:tcPr>
          <w:p w14:paraId="5893F273" w14:textId="50F6808D" w:rsidR="00822479" w:rsidRPr="00F7080F" w:rsidRDefault="00822479" w:rsidP="00567E38">
            <w:pPr>
              <w:spacing w:before="60" w:after="60" w:line="240" w:lineRule="auto"/>
              <w:rPr>
                <w:rFonts w:ascii="Effra" w:hAnsi="Effra" w:cs="Effra"/>
                <w:i/>
                <w:sz w:val="28"/>
                <w:szCs w:val="20"/>
              </w:rPr>
            </w:pPr>
            <w:r w:rsidRPr="00F7080F">
              <w:rPr>
                <w:rFonts w:ascii="Effra" w:hAnsi="Effra" w:cs="Effra"/>
                <w:i/>
                <w:sz w:val="28"/>
                <w:szCs w:val="20"/>
              </w:rPr>
              <w:t>Accommodation</w:t>
            </w:r>
          </w:p>
        </w:tc>
      </w:tr>
      <w:tr w:rsidR="00822479" w:rsidRPr="00F7080F" w14:paraId="77A96315" w14:textId="77777777" w:rsidTr="06751592">
        <w:tc>
          <w:tcPr>
            <w:tcW w:w="1428" w:type="dxa"/>
            <w:tcBorders>
              <w:top w:val="single" w:sz="4" w:space="0" w:color="auto"/>
              <w:bottom w:val="nil"/>
            </w:tcBorders>
            <w:shd w:val="clear" w:color="auto" w:fill="auto"/>
          </w:tcPr>
          <w:p w14:paraId="2C1D06A0" w14:textId="77777777" w:rsidR="00822479" w:rsidRPr="00F7080F" w:rsidRDefault="00822479" w:rsidP="00DD4D19">
            <w:pPr>
              <w:spacing w:before="60" w:after="60" w:line="240" w:lineRule="auto"/>
              <w:ind w:left="335"/>
              <w:rPr>
                <w:rFonts w:ascii="Effra" w:hAnsi="Effra" w:cs="Effra"/>
                <w:i/>
                <w:sz w:val="28"/>
                <w:szCs w:val="20"/>
              </w:rPr>
            </w:pPr>
          </w:p>
        </w:tc>
        <w:tc>
          <w:tcPr>
            <w:tcW w:w="7621" w:type="dxa"/>
            <w:tcBorders>
              <w:top w:val="single" w:sz="4" w:space="0" w:color="auto"/>
              <w:bottom w:val="nil"/>
            </w:tcBorders>
            <w:shd w:val="clear" w:color="auto" w:fill="auto"/>
          </w:tcPr>
          <w:p w14:paraId="1ADE3D6F" w14:textId="647A39CF" w:rsidR="0069788E" w:rsidRPr="00F7080F" w:rsidRDefault="0069788E" w:rsidP="0069788E">
            <w:pPr>
              <w:spacing w:before="60" w:after="60" w:line="240" w:lineRule="auto"/>
              <w:rPr>
                <w:rFonts w:ascii="Effra" w:hAnsi="Effra" w:cs="Effra"/>
                <w:sz w:val="24"/>
                <w:szCs w:val="24"/>
              </w:rPr>
            </w:pPr>
            <w:r w:rsidRPr="7FEB2661">
              <w:rPr>
                <w:rFonts w:ascii="Effra" w:hAnsi="Effra" w:cs="Effra"/>
                <w:b/>
                <w:sz w:val="24"/>
                <w:szCs w:val="24"/>
              </w:rPr>
              <w:t>This is a priority item.</w:t>
            </w:r>
            <w:r w:rsidRPr="7FEB2661">
              <w:rPr>
                <w:rFonts w:ascii="Effra" w:hAnsi="Effra" w:cs="Effra"/>
                <w:sz w:val="24"/>
                <w:szCs w:val="24"/>
              </w:rPr>
              <w:t xml:space="preserve"> Details regarding hotel offers for teams, </w:t>
            </w:r>
            <w:r w:rsidR="51E7088F" w:rsidRPr="29138047">
              <w:rPr>
                <w:rFonts w:ascii="Effra" w:hAnsi="Effra" w:cs="Effra"/>
                <w:sz w:val="24"/>
                <w:szCs w:val="24"/>
              </w:rPr>
              <w:t>European</w:t>
            </w:r>
            <w:r w:rsidRPr="7FEB2661">
              <w:rPr>
                <w:rFonts w:ascii="Effra" w:hAnsi="Effra" w:cs="Effra"/>
                <w:sz w:val="24"/>
                <w:szCs w:val="24"/>
              </w:rPr>
              <w:t xml:space="preserve"> Rowing and its service providers must be provided. The number of beds per category (1 to 4), price ranges and distances from the venue (including travel time) must be provided. </w:t>
            </w:r>
          </w:p>
          <w:p w14:paraId="5AE77CC7" w14:textId="09F69787" w:rsidR="0069788E" w:rsidRPr="00F7080F" w:rsidRDefault="0069788E" w:rsidP="0069788E">
            <w:pPr>
              <w:spacing w:before="60" w:after="60" w:line="240" w:lineRule="auto"/>
              <w:rPr>
                <w:rFonts w:ascii="Effra" w:hAnsi="Effra" w:cs="Effra"/>
                <w:b/>
                <w:sz w:val="24"/>
                <w:szCs w:val="24"/>
              </w:rPr>
            </w:pPr>
            <w:r w:rsidRPr="29138047">
              <w:rPr>
                <w:rFonts w:ascii="Effra" w:hAnsi="Effra" w:cs="Effra"/>
                <w:sz w:val="24"/>
                <w:szCs w:val="24"/>
              </w:rPr>
              <w:t>Prices may be provided in the local currency,</w:t>
            </w:r>
            <w:r w:rsidRPr="29138047">
              <w:rPr>
                <w:rFonts w:ascii="Effra" w:hAnsi="Effra" w:cs="Effra"/>
                <w:b/>
                <w:sz w:val="24"/>
                <w:szCs w:val="24"/>
              </w:rPr>
              <w:t xml:space="preserve"> provided that such currency is accepted as freely convertible and has been confirmed as such by </w:t>
            </w:r>
            <w:r w:rsidR="6FA69F59" w:rsidRPr="29138047">
              <w:rPr>
                <w:rFonts w:ascii="Effra" w:hAnsi="Effra" w:cs="Effra"/>
                <w:b/>
                <w:bCs/>
                <w:sz w:val="24"/>
                <w:szCs w:val="24"/>
              </w:rPr>
              <w:t>European</w:t>
            </w:r>
            <w:r w:rsidRPr="29138047">
              <w:rPr>
                <w:rFonts w:ascii="Effra" w:hAnsi="Effra" w:cs="Effra"/>
                <w:b/>
                <w:sz w:val="24"/>
                <w:szCs w:val="24"/>
              </w:rPr>
              <w:t xml:space="preserve"> Rowing. </w:t>
            </w:r>
          </w:p>
          <w:p w14:paraId="7093F84C" w14:textId="7DAAB3A2" w:rsidR="00822479" w:rsidRPr="00F7080F" w:rsidRDefault="0069788E" w:rsidP="0069788E">
            <w:pPr>
              <w:spacing w:before="60" w:after="60" w:line="240" w:lineRule="auto"/>
              <w:rPr>
                <w:rFonts w:ascii="Effra" w:hAnsi="Effra" w:cs="Effra"/>
                <w:i/>
                <w:sz w:val="28"/>
                <w:szCs w:val="20"/>
              </w:rPr>
            </w:pPr>
            <w:r w:rsidRPr="00F7080F">
              <w:rPr>
                <w:rFonts w:ascii="Effra" w:hAnsi="Effra" w:cs="Effra"/>
                <w:b/>
                <w:sz w:val="24"/>
                <w:szCs w:val="20"/>
              </w:rPr>
              <w:t>Note that the accommodation prices in the bid are fixed and may not be increased following the attribution of the event or in the lead up to the event.</w:t>
            </w:r>
            <w:r w:rsidRPr="00F7080F">
              <w:rPr>
                <w:rFonts w:ascii="Effra" w:hAnsi="Effra" w:cs="Effra"/>
                <w:sz w:val="24"/>
                <w:szCs w:val="20"/>
              </w:rPr>
              <w:t xml:space="preserve"> It is therefore critical that all possible price increases due to inflation, taxes or other charges are incorporated into the bid offer.</w:t>
            </w:r>
          </w:p>
        </w:tc>
      </w:tr>
      <w:tr w:rsidR="00CE2F1C" w:rsidRPr="00F7080F" w14:paraId="2D79D41A" w14:textId="77777777" w:rsidTr="06751592">
        <w:tc>
          <w:tcPr>
            <w:tcW w:w="1428" w:type="dxa"/>
            <w:tcBorders>
              <w:top w:val="single" w:sz="4" w:space="0" w:color="auto"/>
              <w:bottom w:val="nil"/>
            </w:tcBorders>
            <w:shd w:val="clear" w:color="auto" w:fill="auto"/>
          </w:tcPr>
          <w:p w14:paraId="3E5F9A72" w14:textId="16382EEE" w:rsidR="0000108E" w:rsidRPr="00F7080F" w:rsidRDefault="00DA4CA6" w:rsidP="0000108E">
            <w:pPr>
              <w:spacing w:before="60" w:after="60" w:line="240" w:lineRule="auto"/>
              <w:jc w:val="center"/>
              <w:rPr>
                <w:rFonts w:ascii="Effra" w:hAnsi="Effra" w:cs="Effra"/>
                <w:i/>
                <w:sz w:val="28"/>
                <w:szCs w:val="20"/>
              </w:rPr>
            </w:pPr>
            <w:r w:rsidRPr="00F7080F">
              <w:rPr>
                <w:rFonts w:ascii="Effra" w:hAnsi="Effra" w:cs="Effra"/>
                <w:i/>
                <w:sz w:val="28"/>
                <w:szCs w:val="20"/>
              </w:rPr>
              <w:t>4.</w:t>
            </w:r>
            <w:r w:rsidR="0000108E" w:rsidRPr="00F7080F">
              <w:rPr>
                <w:rFonts w:ascii="Effra" w:hAnsi="Effra" w:cs="Effra"/>
                <w:i/>
                <w:sz w:val="28"/>
                <w:szCs w:val="20"/>
              </w:rPr>
              <w:t>1</w:t>
            </w:r>
          </w:p>
          <w:sdt>
            <w:sdtPr>
              <w:rPr>
                <w:rFonts w:ascii="Effra" w:hAnsi="Effra" w:cs="Effra"/>
                <w:sz w:val="48"/>
                <w:szCs w:val="20"/>
              </w:rPr>
              <w:id w:val="1513185949"/>
              <w14:checkbox>
                <w14:checked w14:val="0"/>
                <w14:checkedState w14:val="2612" w14:font="MS Gothic"/>
                <w14:uncheckedState w14:val="2610" w14:font="MS Gothic"/>
              </w14:checkbox>
            </w:sdtPr>
            <w:sdtEndPr/>
            <w:sdtContent>
              <w:p w14:paraId="333B0A30" w14:textId="74B4EE83" w:rsidR="00CE2F1C" w:rsidRPr="00F7080F" w:rsidRDefault="0000108E" w:rsidP="0000108E">
                <w:pPr>
                  <w:spacing w:before="60" w:after="60" w:line="240" w:lineRule="auto"/>
                  <w:ind w:left="335"/>
                  <w:rPr>
                    <w:rFonts w:ascii="Effra" w:hAnsi="Effra" w:cs="Effra"/>
                    <w:i/>
                    <w:sz w:val="28"/>
                    <w:szCs w:val="20"/>
                  </w:rPr>
                </w:pPr>
                <w:r w:rsidRPr="00F7080F">
                  <w:rPr>
                    <w:rFonts w:ascii="Segoe UI Symbol" w:eastAsia="MS Gothic" w:hAnsi="Segoe UI Symbol" w:cs="Segoe UI Symbol"/>
                    <w:sz w:val="48"/>
                    <w:szCs w:val="20"/>
                  </w:rPr>
                  <w:t>☐</w:t>
                </w:r>
              </w:p>
            </w:sdtContent>
          </w:sdt>
        </w:tc>
        <w:tc>
          <w:tcPr>
            <w:tcW w:w="7621" w:type="dxa"/>
            <w:tcBorders>
              <w:top w:val="single" w:sz="4" w:space="0" w:color="auto"/>
              <w:bottom w:val="nil"/>
            </w:tcBorders>
            <w:shd w:val="clear" w:color="auto" w:fill="auto"/>
          </w:tcPr>
          <w:p w14:paraId="02995819" w14:textId="77777777" w:rsidR="006E36E1" w:rsidRPr="00F7080F" w:rsidRDefault="006E36E1" w:rsidP="006E36E1">
            <w:pPr>
              <w:spacing w:before="60" w:after="60" w:line="240" w:lineRule="auto"/>
              <w:rPr>
                <w:rFonts w:ascii="Effra" w:hAnsi="Effra" w:cs="Effra"/>
                <w:b/>
                <w:sz w:val="24"/>
                <w:szCs w:val="20"/>
              </w:rPr>
            </w:pPr>
            <w:r w:rsidRPr="00F7080F">
              <w:rPr>
                <w:rFonts w:ascii="Effra" w:hAnsi="Effra" w:cs="Effra"/>
                <w:b/>
                <w:sz w:val="24"/>
                <w:szCs w:val="20"/>
              </w:rPr>
              <w:t>Accommodation Offer for Teams</w:t>
            </w:r>
          </w:p>
          <w:p w14:paraId="4FD574D3" w14:textId="77777777" w:rsidR="006E36E1" w:rsidRPr="00F7080F" w:rsidRDefault="006E36E1" w:rsidP="006E36E1">
            <w:pPr>
              <w:spacing w:before="60" w:after="60" w:line="240" w:lineRule="auto"/>
              <w:rPr>
                <w:rFonts w:ascii="Effra" w:hAnsi="Effra" w:cs="Effra"/>
                <w:sz w:val="24"/>
                <w:szCs w:val="20"/>
              </w:rPr>
            </w:pPr>
            <w:r w:rsidRPr="00F7080F">
              <w:rPr>
                <w:rFonts w:ascii="Effra" w:hAnsi="Effra" w:cs="Effra"/>
                <w:sz w:val="24"/>
                <w:szCs w:val="20"/>
              </w:rPr>
              <w:t xml:space="preserve">Present your Teams Accommodation offer in </w:t>
            </w:r>
            <w:r w:rsidRPr="00F7080F">
              <w:rPr>
                <w:rFonts w:ascii="Effra" w:hAnsi="Effra" w:cs="Effra"/>
                <w:b/>
                <w:sz w:val="24"/>
                <w:szCs w:val="20"/>
              </w:rPr>
              <w:t>Template 4a</w:t>
            </w:r>
            <w:r w:rsidRPr="00F7080F">
              <w:rPr>
                <w:rFonts w:ascii="Effra" w:hAnsi="Effra" w:cs="Effra"/>
                <w:sz w:val="24"/>
                <w:szCs w:val="20"/>
              </w:rPr>
              <w:t xml:space="preserve">. </w:t>
            </w:r>
          </w:p>
          <w:p w14:paraId="7B029778" w14:textId="4AEF8FE8" w:rsidR="00CE2F1C" w:rsidRPr="00F7080F" w:rsidRDefault="006E36E1" w:rsidP="006E36E1">
            <w:pPr>
              <w:spacing w:before="60" w:after="60" w:line="240" w:lineRule="auto"/>
              <w:rPr>
                <w:rFonts w:ascii="Effra" w:hAnsi="Effra" w:cs="Effra"/>
                <w:b/>
                <w:bCs/>
                <w:sz w:val="24"/>
                <w:szCs w:val="20"/>
              </w:rPr>
            </w:pPr>
            <w:r w:rsidRPr="00F7080F">
              <w:rPr>
                <w:rFonts w:ascii="Effra" w:hAnsi="Effra" w:cs="Effra"/>
                <w:sz w:val="24"/>
                <w:szCs w:val="20"/>
              </w:rPr>
              <w:t xml:space="preserve">The template indicates the number of beds required. </w:t>
            </w:r>
            <w:r w:rsidRPr="00F7080F">
              <w:rPr>
                <w:rFonts w:ascii="Effra" w:hAnsi="Effra" w:cs="Effra"/>
                <w:b/>
                <w:bCs/>
                <w:sz w:val="24"/>
                <w:szCs w:val="20"/>
              </w:rPr>
              <w:t>Pricing is for full board</w:t>
            </w:r>
            <w:r w:rsidRPr="00F7080F">
              <w:rPr>
                <w:rFonts w:ascii="Effra" w:hAnsi="Effra" w:cs="Effra"/>
                <w:sz w:val="24"/>
                <w:szCs w:val="20"/>
              </w:rPr>
              <w:t>.</w:t>
            </w:r>
          </w:p>
        </w:tc>
      </w:tr>
      <w:tr w:rsidR="00CE2F1C" w:rsidRPr="00F7080F" w14:paraId="5DD5E00F" w14:textId="77777777" w:rsidTr="06751592">
        <w:tc>
          <w:tcPr>
            <w:tcW w:w="1428" w:type="dxa"/>
            <w:tcBorders>
              <w:top w:val="single" w:sz="4" w:space="0" w:color="auto"/>
              <w:bottom w:val="nil"/>
            </w:tcBorders>
            <w:shd w:val="clear" w:color="auto" w:fill="auto"/>
          </w:tcPr>
          <w:p w14:paraId="3036E6F0" w14:textId="77777777" w:rsidR="0022147A" w:rsidRPr="00F7080F" w:rsidRDefault="0022147A" w:rsidP="0022147A">
            <w:pPr>
              <w:spacing w:before="60" w:after="60" w:line="240" w:lineRule="auto"/>
              <w:jc w:val="center"/>
              <w:rPr>
                <w:rFonts w:ascii="Effra" w:hAnsi="Effra" w:cs="Effra"/>
                <w:i/>
                <w:sz w:val="28"/>
                <w:szCs w:val="20"/>
              </w:rPr>
            </w:pPr>
            <w:r w:rsidRPr="00F7080F">
              <w:rPr>
                <w:rFonts w:ascii="Effra" w:hAnsi="Effra" w:cs="Effra"/>
                <w:i/>
                <w:sz w:val="28"/>
                <w:szCs w:val="20"/>
              </w:rPr>
              <w:t>4.2</w:t>
            </w:r>
          </w:p>
          <w:sdt>
            <w:sdtPr>
              <w:rPr>
                <w:rFonts w:ascii="Effra" w:hAnsi="Effra" w:cs="Effra"/>
                <w:sz w:val="48"/>
                <w:szCs w:val="20"/>
              </w:rPr>
              <w:id w:val="1677616787"/>
              <w14:checkbox>
                <w14:checked w14:val="0"/>
                <w14:checkedState w14:val="2612" w14:font="MS Gothic"/>
                <w14:uncheckedState w14:val="2610" w14:font="MS Gothic"/>
              </w14:checkbox>
            </w:sdtPr>
            <w:sdtEndPr/>
            <w:sdtContent>
              <w:p w14:paraId="7F6A1AFF" w14:textId="454660E6" w:rsidR="00CE2F1C" w:rsidRPr="00F7080F" w:rsidRDefault="0022147A" w:rsidP="0022147A">
                <w:pPr>
                  <w:spacing w:before="60" w:after="60" w:line="240" w:lineRule="auto"/>
                  <w:ind w:left="335"/>
                  <w:rPr>
                    <w:rFonts w:ascii="Effra" w:hAnsi="Effra" w:cs="Effra"/>
                    <w:i/>
                    <w:sz w:val="28"/>
                    <w:szCs w:val="20"/>
                  </w:rPr>
                </w:pPr>
                <w:r w:rsidRPr="00F7080F">
                  <w:rPr>
                    <w:rFonts w:ascii="Segoe UI Symbol" w:eastAsia="MS Gothic" w:hAnsi="Segoe UI Symbol" w:cs="Segoe UI Symbol"/>
                    <w:sz w:val="48"/>
                    <w:szCs w:val="20"/>
                  </w:rPr>
                  <w:t>☐</w:t>
                </w:r>
              </w:p>
            </w:sdtContent>
          </w:sdt>
        </w:tc>
        <w:tc>
          <w:tcPr>
            <w:tcW w:w="7621" w:type="dxa"/>
            <w:tcBorders>
              <w:top w:val="single" w:sz="4" w:space="0" w:color="auto"/>
              <w:bottom w:val="nil"/>
            </w:tcBorders>
            <w:shd w:val="clear" w:color="auto" w:fill="auto"/>
          </w:tcPr>
          <w:p w14:paraId="51024699" w14:textId="5DB8BBC5" w:rsidR="0077156B" w:rsidRPr="00F7080F" w:rsidRDefault="0077156B" w:rsidP="0077156B">
            <w:pPr>
              <w:spacing w:before="60" w:after="60" w:line="240" w:lineRule="auto"/>
              <w:rPr>
                <w:rFonts w:ascii="Effra" w:hAnsi="Effra" w:cs="Effra"/>
                <w:b/>
                <w:sz w:val="24"/>
                <w:szCs w:val="20"/>
              </w:rPr>
            </w:pPr>
            <w:r w:rsidRPr="00F7080F">
              <w:rPr>
                <w:rFonts w:ascii="Effra" w:hAnsi="Effra" w:cs="Effra"/>
                <w:b/>
                <w:sz w:val="24"/>
                <w:szCs w:val="20"/>
              </w:rPr>
              <w:t xml:space="preserve">Accommodation Offer for </w:t>
            </w:r>
            <w:r w:rsidR="00D52949">
              <w:rPr>
                <w:rFonts w:ascii="Effra" w:hAnsi="Effra" w:cs="Effra"/>
                <w:b/>
                <w:sz w:val="24"/>
                <w:szCs w:val="20"/>
              </w:rPr>
              <w:t>European</w:t>
            </w:r>
            <w:r w:rsidRPr="00F7080F">
              <w:rPr>
                <w:rFonts w:ascii="Effra" w:hAnsi="Effra" w:cs="Effra"/>
                <w:b/>
                <w:sz w:val="24"/>
                <w:szCs w:val="20"/>
              </w:rPr>
              <w:t xml:space="preserve"> Rowing &amp; Other Delegates</w:t>
            </w:r>
          </w:p>
          <w:p w14:paraId="5F5B484D" w14:textId="77777777" w:rsidR="0077156B" w:rsidRPr="00F7080F" w:rsidRDefault="0077156B" w:rsidP="0077156B">
            <w:pPr>
              <w:spacing w:before="60" w:after="60" w:line="240" w:lineRule="auto"/>
              <w:rPr>
                <w:rFonts w:ascii="Effra" w:hAnsi="Effra" w:cs="Effra"/>
                <w:sz w:val="24"/>
                <w:szCs w:val="20"/>
              </w:rPr>
            </w:pPr>
            <w:r w:rsidRPr="00F7080F">
              <w:rPr>
                <w:rFonts w:ascii="Effra" w:hAnsi="Effra" w:cs="Effra"/>
                <w:sz w:val="24"/>
                <w:szCs w:val="20"/>
              </w:rPr>
              <w:t xml:space="preserve">Present your Teams Accommodation offer in </w:t>
            </w:r>
            <w:r w:rsidRPr="00F7080F">
              <w:rPr>
                <w:rFonts w:ascii="Effra" w:hAnsi="Effra" w:cs="Effra"/>
                <w:b/>
                <w:sz w:val="24"/>
                <w:szCs w:val="20"/>
              </w:rPr>
              <w:t>Template 4b</w:t>
            </w:r>
            <w:r w:rsidRPr="00F7080F">
              <w:rPr>
                <w:rFonts w:ascii="Effra" w:hAnsi="Effra" w:cs="Effra"/>
                <w:sz w:val="24"/>
                <w:szCs w:val="20"/>
              </w:rPr>
              <w:t xml:space="preserve">. </w:t>
            </w:r>
          </w:p>
          <w:p w14:paraId="249AB31B" w14:textId="4BF1A151" w:rsidR="00CE2F1C" w:rsidRPr="00F7080F" w:rsidRDefault="0077156B" w:rsidP="0077156B">
            <w:pPr>
              <w:spacing w:before="60" w:after="60" w:line="240" w:lineRule="auto"/>
              <w:rPr>
                <w:rFonts w:ascii="Effra" w:hAnsi="Effra" w:cs="Effra"/>
                <w:b/>
                <w:bCs/>
                <w:sz w:val="24"/>
                <w:szCs w:val="20"/>
              </w:rPr>
            </w:pPr>
            <w:r w:rsidRPr="00F7080F">
              <w:rPr>
                <w:rFonts w:ascii="Effra" w:hAnsi="Effra" w:cs="Effra"/>
                <w:sz w:val="24"/>
                <w:szCs w:val="20"/>
              </w:rPr>
              <w:t xml:space="preserve">The template indicates the number of beds required. </w:t>
            </w:r>
            <w:r w:rsidRPr="00F7080F">
              <w:rPr>
                <w:rFonts w:ascii="Effra" w:hAnsi="Effra" w:cs="Effra"/>
                <w:b/>
                <w:bCs/>
                <w:sz w:val="24"/>
                <w:szCs w:val="20"/>
              </w:rPr>
              <w:t>Pricing is for bed and breakfast only.</w:t>
            </w:r>
          </w:p>
        </w:tc>
      </w:tr>
      <w:tr w:rsidR="00CE2F1C" w:rsidRPr="00F7080F" w14:paraId="63867895" w14:textId="77777777" w:rsidTr="06751592">
        <w:tc>
          <w:tcPr>
            <w:tcW w:w="1428" w:type="dxa"/>
            <w:tcBorders>
              <w:top w:val="single" w:sz="4" w:space="0" w:color="auto"/>
              <w:bottom w:val="nil"/>
            </w:tcBorders>
            <w:shd w:val="clear" w:color="auto" w:fill="auto"/>
          </w:tcPr>
          <w:p w14:paraId="6AEAA918" w14:textId="77777777" w:rsidR="00DD4D19" w:rsidRPr="00F7080F" w:rsidRDefault="00DD4D19" w:rsidP="00DD4D19">
            <w:pPr>
              <w:spacing w:before="60" w:after="60" w:line="240" w:lineRule="auto"/>
              <w:jc w:val="center"/>
              <w:rPr>
                <w:rFonts w:ascii="Effra" w:hAnsi="Effra" w:cs="Effra"/>
                <w:i/>
                <w:sz w:val="28"/>
                <w:szCs w:val="20"/>
              </w:rPr>
            </w:pPr>
            <w:r w:rsidRPr="00F7080F">
              <w:rPr>
                <w:rFonts w:ascii="Effra" w:hAnsi="Effra" w:cs="Effra"/>
                <w:i/>
                <w:sz w:val="28"/>
                <w:szCs w:val="20"/>
              </w:rPr>
              <w:t>4.3</w:t>
            </w:r>
          </w:p>
          <w:sdt>
            <w:sdtPr>
              <w:rPr>
                <w:rFonts w:ascii="Effra" w:hAnsi="Effra" w:cs="Effra"/>
                <w:sz w:val="48"/>
                <w:szCs w:val="20"/>
              </w:rPr>
              <w:id w:val="748925835"/>
              <w14:checkbox>
                <w14:checked w14:val="0"/>
                <w14:checkedState w14:val="2612" w14:font="MS Gothic"/>
                <w14:uncheckedState w14:val="2610" w14:font="MS Gothic"/>
              </w14:checkbox>
            </w:sdtPr>
            <w:sdtEndPr/>
            <w:sdtContent>
              <w:p w14:paraId="12199EF8" w14:textId="4765FD06" w:rsidR="00CE2F1C" w:rsidRPr="00F7080F" w:rsidRDefault="00DD4D19" w:rsidP="00DD4D19">
                <w:pPr>
                  <w:spacing w:before="60" w:after="60" w:line="240" w:lineRule="auto"/>
                  <w:ind w:left="335"/>
                  <w:rPr>
                    <w:rFonts w:ascii="Effra" w:hAnsi="Effra" w:cs="Effra"/>
                    <w:i/>
                    <w:sz w:val="28"/>
                    <w:szCs w:val="20"/>
                  </w:rPr>
                </w:pPr>
                <w:r w:rsidRPr="00F7080F">
                  <w:rPr>
                    <w:rFonts w:ascii="Segoe UI Symbol" w:eastAsia="MS Gothic" w:hAnsi="Segoe UI Symbol" w:cs="Segoe UI Symbol"/>
                    <w:sz w:val="48"/>
                    <w:szCs w:val="20"/>
                  </w:rPr>
                  <w:t>☐</w:t>
                </w:r>
              </w:p>
            </w:sdtContent>
          </w:sdt>
        </w:tc>
        <w:tc>
          <w:tcPr>
            <w:tcW w:w="7621" w:type="dxa"/>
            <w:tcBorders>
              <w:top w:val="single" w:sz="4" w:space="0" w:color="auto"/>
              <w:bottom w:val="nil"/>
            </w:tcBorders>
            <w:shd w:val="clear" w:color="auto" w:fill="auto"/>
          </w:tcPr>
          <w:p w14:paraId="2BFCE6EC" w14:textId="77777777" w:rsidR="005B6F7C" w:rsidRPr="00F7080F" w:rsidRDefault="005B6F7C" w:rsidP="005B6F7C">
            <w:pPr>
              <w:spacing w:before="60" w:after="60" w:line="240" w:lineRule="auto"/>
              <w:rPr>
                <w:rFonts w:ascii="Effra" w:hAnsi="Effra" w:cs="Effra"/>
                <w:b/>
                <w:sz w:val="24"/>
                <w:szCs w:val="20"/>
              </w:rPr>
            </w:pPr>
            <w:r w:rsidRPr="00F7080F">
              <w:rPr>
                <w:rFonts w:ascii="Effra" w:hAnsi="Effra" w:cs="Effra"/>
                <w:b/>
                <w:sz w:val="24"/>
                <w:szCs w:val="20"/>
              </w:rPr>
              <w:t>Map of Accommodations</w:t>
            </w:r>
          </w:p>
          <w:p w14:paraId="7BF43AF3" w14:textId="2033B04C" w:rsidR="00CE2F1C" w:rsidRPr="00F7080F" w:rsidRDefault="005B6F7C" w:rsidP="005B6F7C">
            <w:pPr>
              <w:spacing w:before="60" w:after="60" w:line="240" w:lineRule="auto"/>
              <w:rPr>
                <w:rFonts w:ascii="Effra" w:hAnsi="Effra" w:cs="Effra"/>
                <w:b/>
                <w:bCs/>
                <w:sz w:val="24"/>
                <w:szCs w:val="20"/>
              </w:rPr>
            </w:pPr>
            <w:r w:rsidRPr="00F7080F">
              <w:rPr>
                <w:rFonts w:ascii="Effra" w:hAnsi="Effra" w:cs="Effra"/>
                <w:sz w:val="24"/>
                <w:szCs w:val="20"/>
              </w:rPr>
              <w:t>Provide a map (scale 1:50,000) showing the location of the proposed accommodations (hotels, colleges, etc.) in relation to the rowing venue, to the airport, to the train station and to the local hospital facilities in the city and the surrounding areas.</w:t>
            </w:r>
          </w:p>
        </w:tc>
      </w:tr>
      <w:tr w:rsidR="00073A5A" w:rsidRPr="00F7080F" w14:paraId="179522A1" w14:textId="77777777" w:rsidTr="06751592">
        <w:tc>
          <w:tcPr>
            <w:tcW w:w="1428" w:type="dxa"/>
            <w:tcBorders>
              <w:top w:val="single" w:sz="4" w:space="0" w:color="auto"/>
              <w:bottom w:val="nil"/>
            </w:tcBorders>
            <w:shd w:val="clear" w:color="auto" w:fill="auto"/>
          </w:tcPr>
          <w:p w14:paraId="40A11BC5" w14:textId="77777777" w:rsidR="00073A5A" w:rsidRPr="00F7080F" w:rsidRDefault="00073A5A" w:rsidP="00567E38">
            <w:pPr>
              <w:numPr>
                <w:ilvl w:val="0"/>
                <w:numId w:val="16"/>
              </w:numPr>
              <w:spacing w:before="60" w:after="60" w:line="240" w:lineRule="auto"/>
              <w:ind w:left="335" w:hanging="142"/>
              <w:jc w:val="center"/>
              <w:rPr>
                <w:rFonts w:ascii="Effra" w:hAnsi="Effra" w:cs="Effra"/>
                <w:i/>
                <w:sz w:val="28"/>
                <w:szCs w:val="20"/>
              </w:rPr>
            </w:pPr>
          </w:p>
        </w:tc>
        <w:tc>
          <w:tcPr>
            <w:tcW w:w="7621" w:type="dxa"/>
            <w:tcBorders>
              <w:top w:val="single" w:sz="4" w:space="0" w:color="auto"/>
              <w:bottom w:val="nil"/>
            </w:tcBorders>
            <w:shd w:val="clear" w:color="auto" w:fill="auto"/>
          </w:tcPr>
          <w:p w14:paraId="7FB32B68" w14:textId="7603DA89" w:rsidR="00073A5A" w:rsidRPr="00F7080F" w:rsidRDefault="00073A5A" w:rsidP="00567E38">
            <w:pPr>
              <w:spacing w:before="60" w:after="60" w:line="240" w:lineRule="auto"/>
              <w:rPr>
                <w:rFonts w:ascii="Effra" w:hAnsi="Effra" w:cs="Effra"/>
                <w:i/>
                <w:sz w:val="28"/>
                <w:szCs w:val="20"/>
              </w:rPr>
            </w:pPr>
            <w:r w:rsidRPr="00F7080F">
              <w:rPr>
                <w:rFonts w:ascii="Effra" w:hAnsi="Effra" w:cs="Effra"/>
                <w:i/>
                <w:sz w:val="28"/>
                <w:szCs w:val="20"/>
              </w:rPr>
              <w:t>Transport Plan</w:t>
            </w:r>
          </w:p>
        </w:tc>
      </w:tr>
      <w:tr w:rsidR="00073A5A" w:rsidRPr="00F7080F" w14:paraId="532C0A9A" w14:textId="77777777" w:rsidTr="06751592">
        <w:trPr>
          <w:trHeight w:val="1023"/>
        </w:trPr>
        <w:tc>
          <w:tcPr>
            <w:tcW w:w="1428" w:type="dxa"/>
            <w:tcBorders>
              <w:top w:val="single" w:sz="4" w:space="0" w:color="auto"/>
              <w:bottom w:val="nil"/>
            </w:tcBorders>
            <w:shd w:val="clear" w:color="auto" w:fill="auto"/>
          </w:tcPr>
          <w:sdt>
            <w:sdtPr>
              <w:rPr>
                <w:rFonts w:ascii="Effra" w:hAnsi="Effra" w:cs="Effra"/>
                <w:sz w:val="48"/>
                <w:szCs w:val="20"/>
              </w:rPr>
              <w:id w:val="1339194117"/>
              <w14:checkbox>
                <w14:checked w14:val="0"/>
                <w14:checkedState w14:val="2612" w14:font="MS Gothic"/>
                <w14:uncheckedState w14:val="2610" w14:font="MS Gothic"/>
              </w14:checkbox>
            </w:sdtPr>
            <w:sdtEndPr/>
            <w:sdtContent>
              <w:p w14:paraId="6DDF43DA" w14:textId="02C4DECD" w:rsidR="00073A5A" w:rsidRPr="00F7080F" w:rsidRDefault="005B371F" w:rsidP="00D35DA3">
                <w:pPr>
                  <w:spacing w:before="60" w:after="60" w:line="240" w:lineRule="auto"/>
                  <w:ind w:left="335"/>
                  <w:rPr>
                    <w:rFonts w:ascii="Effra" w:hAnsi="Effra" w:cs="Effra"/>
                    <w:sz w:val="48"/>
                    <w:szCs w:val="20"/>
                  </w:rPr>
                </w:pPr>
                <w:r w:rsidRPr="00F7080F">
                  <w:rPr>
                    <w:rFonts w:ascii="Segoe UI Symbol" w:eastAsia="MS Gothic" w:hAnsi="Segoe UI Symbol" w:cs="Segoe UI Symbol"/>
                    <w:sz w:val="48"/>
                    <w:szCs w:val="20"/>
                  </w:rPr>
                  <w:t>☐</w:t>
                </w:r>
              </w:p>
            </w:sdtContent>
          </w:sdt>
        </w:tc>
        <w:tc>
          <w:tcPr>
            <w:tcW w:w="7621" w:type="dxa"/>
            <w:tcBorders>
              <w:top w:val="single" w:sz="4" w:space="0" w:color="auto"/>
              <w:bottom w:val="nil"/>
            </w:tcBorders>
            <w:shd w:val="clear" w:color="auto" w:fill="auto"/>
          </w:tcPr>
          <w:p w14:paraId="293AE33B" w14:textId="7A6C3DE6" w:rsidR="00073A5A" w:rsidRPr="00F7080F" w:rsidRDefault="00293C50" w:rsidP="00567E38">
            <w:pPr>
              <w:spacing w:before="60" w:after="60" w:line="240" w:lineRule="auto"/>
              <w:rPr>
                <w:rFonts w:ascii="Effra" w:hAnsi="Effra" w:cs="Effra"/>
                <w:i/>
                <w:sz w:val="28"/>
                <w:szCs w:val="20"/>
              </w:rPr>
            </w:pPr>
            <w:r w:rsidRPr="00F7080F">
              <w:rPr>
                <w:rFonts w:ascii="Effra" w:hAnsi="Effra" w:cs="Effra"/>
                <w:sz w:val="24"/>
                <w:szCs w:val="20"/>
              </w:rPr>
              <w:t>If you have any supporting documents to provide details on your transport plan for the event as described in A5.1, please attach them to the bid.</w:t>
            </w:r>
          </w:p>
        </w:tc>
      </w:tr>
      <w:tr w:rsidR="00567E38" w:rsidRPr="00F7080F" w14:paraId="72FF452F" w14:textId="77777777" w:rsidTr="06751592">
        <w:tc>
          <w:tcPr>
            <w:tcW w:w="1428" w:type="dxa"/>
            <w:tcBorders>
              <w:top w:val="single" w:sz="4" w:space="0" w:color="auto"/>
              <w:bottom w:val="nil"/>
            </w:tcBorders>
            <w:shd w:val="clear" w:color="auto" w:fill="auto"/>
          </w:tcPr>
          <w:p w14:paraId="2001C1FE" w14:textId="77777777" w:rsidR="00567E38" w:rsidRPr="00F7080F" w:rsidRDefault="00567E38" w:rsidP="00567E38">
            <w:pPr>
              <w:numPr>
                <w:ilvl w:val="0"/>
                <w:numId w:val="16"/>
              </w:numPr>
              <w:spacing w:before="60" w:after="60" w:line="240" w:lineRule="auto"/>
              <w:ind w:left="335" w:hanging="142"/>
              <w:jc w:val="center"/>
              <w:rPr>
                <w:rFonts w:ascii="Effra" w:hAnsi="Effra" w:cs="Effra"/>
                <w:i/>
                <w:sz w:val="28"/>
                <w:szCs w:val="20"/>
              </w:rPr>
            </w:pPr>
          </w:p>
        </w:tc>
        <w:tc>
          <w:tcPr>
            <w:tcW w:w="7621" w:type="dxa"/>
            <w:tcBorders>
              <w:top w:val="single" w:sz="4" w:space="0" w:color="auto"/>
              <w:bottom w:val="nil"/>
            </w:tcBorders>
            <w:shd w:val="clear" w:color="auto" w:fill="auto"/>
          </w:tcPr>
          <w:p w14:paraId="7E7BEB50" w14:textId="77777777" w:rsidR="00567E38" w:rsidRPr="00F7080F" w:rsidRDefault="00567E38" w:rsidP="00567E38">
            <w:pPr>
              <w:spacing w:before="60" w:after="60" w:line="240" w:lineRule="auto"/>
              <w:rPr>
                <w:rFonts w:ascii="Effra" w:hAnsi="Effra" w:cs="Effra"/>
                <w:i/>
                <w:color w:val="404040" w:themeColor="text1" w:themeTint="BF"/>
                <w:sz w:val="28"/>
                <w:szCs w:val="20"/>
              </w:rPr>
            </w:pPr>
            <w:r w:rsidRPr="00F7080F">
              <w:rPr>
                <w:rFonts w:ascii="Effra" w:hAnsi="Effra" w:cs="Effra"/>
                <w:i/>
                <w:sz w:val="28"/>
                <w:szCs w:val="20"/>
              </w:rPr>
              <w:t xml:space="preserve">Organising Committee Structure </w:t>
            </w:r>
          </w:p>
        </w:tc>
      </w:tr>
      <w:tr w:rsidR="00567E38" w:rsidRPr="00F7080F" w14:paraId="47C3F43D" w14:textId="77777777" w:rsidTr="06751592">
        <w:sdt>
          <w:sdtPr>
            <w:rPr>
              <w:rFonts w:ascii="Effra" w:hAnsi="Effra" w:cs="Effra"/>
              <w:sz w:val="48"/>
              <w:szCs w:val="20"/>
            </w:rPr>
            <w:id w:val="-532420871"/>
            <w14:checkbox>
              <w14:checked w14:val="0"/>
              <w14:checkedState w14:val="2612" w14:font="MS Gothic"/>
              <w14:uncheckedState w14:val="2610" w14:font="MS Gothic"/>
            </w14:checkbox>
          </w:sdtPr>
          <w:sdtEndPr/>
          <w:sdtContent>
            <w:tc>
              <w:tcPr>
                <w:tcW w:w="1428" w:type="dxa"/>
                <w:tcBorders>
                  <w:bottom w:val="single" w:sz="4" w:space="0" w:color="auto"/>
                </w:tcBorders>
                <w:shd w:val="clear" w:color="auto" w:fill="auto"/>
              </w:tcPr>
              <w:p w14:paraId="460E1648" w14:textId="77777777" w:rsidR="00567E38" w:rsidRPr="00F7080F" w:rsidRDefault="00567E38" w:rsidP="00567E38">
                <w:pPr>
                  <w:spacing w:before="60" w:after="60" w:line="240" w:lineRule="auto"/>
                  <w:jc w:val="center"/>
                  <w:rPr>
                    <w:rFonts w:ascii="Effra" w:hAnsi="Effra" w:cs="Effra"/>
                    <w:sz w:val="20"/>
                    <w:szCs w:val="20"/>
                  </w:rPr>
                </w:pPr>
                <w:r w:rsidRPr="00F7080F">
                  <w:rPr>
                    <w:rFonts w:ascii="Segoe UI Symbol" w:eastAsia="MS Gothic" w:hAnsi="Segoe UI Symbol" w:cs="Segoe UI Symbol"/>
                    <w:sz w:val="48"/>
                    <w:szCs w:val="20"/>
                  </w:rPr>
                  <w:t>☐</w:t>
                </w:r>
              </w:p>
            </w:tc>
          </w:sdtContent>
        </w:sdt>
        <w:tc>
          <w:tcPr>
            <w:tcW w:w="7621" w:type="dxa"/>
            <w:tcBorders>
              <w:bottom w:val="single" w:sz="4" w:space="0" w:color="auto"/>
            </w:tcBorders>
            <w:shd w:val="clear" w:color="auto" w:fill="auto"/>
          </w:tcPr>
          <w:p w14:paraId="6FF36DEF" w14:textId="77777777" w:rsidR="00567E38" w:rsidRDefault="00567E38" w:rsidP="00567E38">
            <w:pPr>
              <w:spacing w:before="60" w:after="60" w:line="240" w:lineRule="auto"/>
              <w:jc w:val="both"/>
              <w:rPr>
                <w:rFonts w:ascii="Effra" w:hAnsi="Effra" w:cs="Effra"/>
                <w:sz w:val="24"/>
                <w:szCs w:val="20"/>
              </w:rPr>
            </w:pPr>
            <w:r w:rsidRPr="00F7080F">
              <w:rPr>
                <w:rFonts w:ascii="Effra" w:hAnsi="Effra" w:cs="Effra"/>
                <w:sz w:val="24"/>
                <w:szCs w:val="20"/>
              </w:rPr>
              <w:t xml:space="preserve">Describe the proposed management structure of the Organising Committee, including the representatives from the city, the local government and the other government agencies. The structure should be provided in the form of an organisational chart. An example of this can be found in the World Rowing Manual. </w:t>
            </w:r>
          </w:p>
          <w:p w14:paraId="2579ABE3" w14:textId="277DFF60" w:rsidR="009511B2" w:rsidRPr="00F7080F" w:rsidRDefault="00AF2079" w:rsidP="00611B9E">
            <w:pPr>
              <w:spacing w:before="60" w:after="60" w:line="240" w:lineRule="auto"/>
              <w:rPr>
                <w:rFonts w:ascii="Effra" w:hAnsi="Effra" w:cs="Effra"/>
                <w:sz w:val="24"/>
                <w:szCs w:val="20"/>
              </w:rPr>
            </w:pPr>
            <w:r>
              <w:rPr>
                <w:rFonts w:ascii="Effra" w:hAnsi="Effra" w:cs="Effra"/>
                <w:sz w:val="24"/>
                <w:szCs w:val="20"/>
              </w:rPr>
              <w:t xml:space="preserve">Please include positions such as Event Director, Field of Play Coordinator, Medical Officer, Technology Manager and Safeguarding Officer etc. </w:t>
            </w:r>
          </w:p>
        </w:tc>
      </w:tr>
      <w:tr w:rsidR="00567E38" w:rsidRPr="00F7080F" w14:paraId="3B1E3597" w14:textId="77777777" w:rsidTr="06751592">
        <w:tc>
          <w:tcPr>
            <w:tcW w:w="1428" w:type="dxa"/>
            <w:tcBorders>
              <w:top w:val="single" w:sz="4" w:space="0" w:color="auto"/>
              <w:bottom w:val="nil"/>
            </w:tcBorders>
            <w:shd w:val="clear" w:color="auto" w:fill="auto"/>
          </w:tcPr>
          <w:p w14:paraId="437D9AA8" w14:textId="77777777" w:rsidR="00567E38" w:rsidRPr="00F7080F" w:rsidRDefault="00567E38" w:rsidP="00567E38">
            <w:pPr>
              <w:numPr>
                <w:ilvl w:val="0"/>
                <w:numId w:val="16"/>
              </w:numPr>
              <w:spacing w:before="60" w:after="60" w:line="240" w:lineRule="auto"/>
              <w:ind w:left="322" w:hanging="129"/>
              <w:jc w:val="center"/>
              <w:rPr>
                <w:rFonts w:ascii="Effra" w:hAnsi="Effra" w:cs="Effra"/>
                <w:i/>
                <w:sz w:val="28"/>
                <w:szCs w:val="20"/>
              </w:rPr>
            </w:pPr>
          </w:p>
        </w:tc>
        <w:tc>
          <w:tcPr>
            <w:tcW w:w="7621" w:type="dxa"/>
            <w:tcBorders>
              <w:top w:val="single" w:sz="4" w:space="0" w:color="auto"/>
              <w:bottom w:val="nil"/>
            </w:tcBorders>
            <w:shd w:val="clear" w:color="auto" w:fill="auto"/>
          </w:tcPr>
          <w:p w14:paraId="44A2F859" w14:textId="74A73C08" w:rsidR="00567E38" w:rsidRPr="00F7080F" w:rsidRDefault="00567E38" w:rsidP="00567E38">
            <w:pPr>
              <w:spacing w:before="60" w:after="60" w:line="240" w:lineRule="auto"/>
              <w:jc w:val="both"/>
              <w:rPr>
                <w:rFonts w:ascii="Effra" w:hAnsi="Effra" w:cs="Effra"/>
                <w:i/>
                <w:sz w:val="28"/>
                <w:szCs w:val="20"/>
              </w:rPr>
            </w:pPr>
            <w:r w:rsidRPr="00F7080F">
              <w:rPr>
                <w:rFonts w:ascii="Effra" w:hAnsi="Effra" w:cs="Effra"/>
                <w:i/>
                <w:sz w:val="28"/>
                <w:szCs w:val="20"/>
              </w:rPr>
              <w:t>Letter Templates</w:t>
            </w:r>
          </w:p>
        </w:tc>
      </w:tr>
      <w:tr w:rsidR="00567E38" w:rsidRPr="00F7080F" w14:paraId="62C64B1B" w14:textId="77777777" w:rsidTr="06751592">
        <w:tc>
          <w:tcPr>
            <w:tcW w:w="1428" w:type="dxa"/>
            <w:tcBorders>
              <w:bottom w:val="single" w:sz="4" w:space="0" w:color="auto"/>
            </w:tcBorders>
            <w:shd w:val="clear" w:color="auto" w:fill="auto"/>
          </w:tcPr>
          <w:sdt>
            <w:sdtPr>
              <w:rPr>
                <w:rFonts w:ascii="Effra" w:hAnsi="Effra" w:cs="Effra"/>
                <w:b/>
                <w:bCs/>
                <w:sz w:val="48"/>
                <w:szCs w:val="20"/>
              </w:rPr>
              <w:id w:val="1461998070"/>
              <w14:checkbox>
                <w14:checked w14:val="0"/>
                <w14:checkedState w14:val="2612" w14:font="MS Gothic"/>
                <w14:uncheckedState w14:val="2610" w14:font="MS Gothic"/>
              </w14:checkbox>
            </w:sdtPr>
            <w:sdtEndPr/>
            <w:sdtContent>
              <w:p w14:paraId="56C88F6D" w14:textId="54AF2EA4" w:rsidR="00567E38" w:rsidRPr="00A42FD2" w:rsidRDefault="00A42FD2" w:rsidP="00A42FD2">
                <w:pPr>
                  <w:spacing w:before="60" w:after="60" w:line="240" w:lineRule="auto"/>
                  <w:ind w:left="33" w:hanging="129"/>
                  <w:jc w:val="center"/>
                  <w:rPr>
                    <w:rFonts w:ascii="Effra" w:hAnsi="Effra" w:cs="Effra"/>
                    <w:b/>
                    <w:bCs/>
                    <w:sz w:val="48"/>
                    <w:szCs w:val="20"/>
                  </w:rPr>
                </w:pPr>
                <w:r w:rsidRPr="00A42FD2">
                  <w:rPr>
                    <w:rFonts w:ascii="MS Gothic" w:hAnsi="MS Gothic" w:cs="Effra" w:hint="eastAsia"/>
                    <w:b/>
                    <w:bCs/>
                    <w:sz w:val="48"/>
                    <w:szCs w:val="20"/>
                  </w:rPr>
                  <w:t>☐</w:t>
                </w:r>
              </w:p>
            </w:sdtContent>
          </w:sdt>
          <w:sdt>
            <w:sdtPr>
              <w:rPr>
                <w:rFonts w:ascii="Effra" w:hAnsi="Effra" w:cs="Effra"/>
                <w:b/>
                <w:bCs/>
                <w:sz w:val="48"/>
                <w:szCs w:val="20"/>
              </w:rPr>
              <w:id w:val="-1141883083"/>
              <w14:checkbox>
                <w14:checked w14:val="0"/>
                <w14:checkedState w14:val="2612" w14:font="MS Gothic"/>
                <w14:uncheckedState w14:val="2610" w14:font="MS Gothic"/>
              </w14:checkbox>
            </w:sdtPr>
            <w:sdtEndPr/>
            <w:sdtContent>
              <w:p w14:paraId="7D08BEEE" w14:textId="63DCBCCE" w:rsidR="00567E38" w:rsidRPr="00A42FD2" w:rsidRDefault="00A42FD2" w:rsidP="00567E38">
                <w:pPr>
                  <w:spacing w:before="60" w:after="60" w:line="240" w:lineRule="auto"/>
                  <w:ind w:left="33" w:hanging="129"/>
                  <w:jc w:val="center"/>
                  <w:rPr>
                    <w:rFonts w:ascii="Effra" w:hAnsi="Effra" w:cs="Effra"/>
                    <w:b/>
                    <w:bCs/>
                    <w:sz w:val="48"/>
                    <w:szCs w:val="20"/>
                  </w:rPr>
                </w:pPr>
                <w:r w:rsidRPr="00A42FD2">
                  <w:rPr>
                    <w:rFonts w:ascii="MS Gothic" w:eastAsia="MS Gothic" w:hAnsi="MS Gothic" w:cs="Effra" w:hint="eastAsia"/>
                    <w:b/>
                    <w:bCs/>
                    <w:sz w:val="48"/>
                    <w:szCs w:val="20"/>
                  </w:rPr>
                  <w:t>☐</w:t>
                </w:r>
              </w:p>
            </w:sdtContent>
          </w:sdt>
          <w:p w14:paraId="7C7BEA16" w14:textId="77777777" w:rsidR="00567E38" w:rsidRPr="00A42FD2" w:rsidRDefault="00567E38" w:rsidP="00567E38">
            <w:pPr>
              <w:spacing w:before="60" w:after="60" w:line="240" w:lineRule="auto"/>
              <w:ind w:left="33" w:hanging="129"/>
              <w:jc w:val="center"/>
              <w:rPr>
                <w:rFonts w:ascii="Effra" w:eastAsia="DengXian" w:hAnsi="Effra" w:cs="Effra"/>
                <w:b/>
                <w:bCs/>
                <w:sz w:val="48"/>
                <w:szCs w:val="20"/>
              </w:rPr>
            </w:pPr>
            <w:r w:rsidRPr="00A42FD2">
              <w:rPr>
                <w:rFonts w:ascii="Segoe UI Symbol" w:eastAsia="MS Gothic" w:hAnsi="Segoe UI Symbol" w:cs="Segoe UI Symbol"/>
                <w:b/>
                <w:bCs/>
                <w:sz w:val="48"/>
                <w:szCs w:val="20"/>
              </w:rPr>
              <w:t>☐</w:t>
            </w:r>
          </w:p>
          <w:p w14:paraId="6D44CC56" w14:textId="77777777" w:rsidR="00567E38" w:rsidRPr="00A42FD2" w:rsidRDefault="00567E38" w:rsidP="00567E38">
            <w:pPr>
              <w:spacing w:before="60" w:after="60" w:line="240" w:lineRule="auto"/>
              <w:ind w:left="33" w:hanging="129"/>
              <w:jc w:val="center"/>
              <w:rPr>
                <w:rFonts w:ascii="Effra" w:eastAsia="DengXian" w:hAnsi="Effra" w:cs="Effra"/>
                <w:b/>
                <w:bCs/>
                <w:sz w:val="48"/>
                <w:szCs w:val="20"/>
              </w:rPr>
            </w:pPr>
            <w:r w:rsidRPr="00A42FD2">
              <w:rPr>
                <w:rFonts w:ascii="Segoe UI Symbol" w:eastAsia="MS Gothic" w:hAnsi="Segoe UI Symbol" w:cs="Segoe UI Symbol"/>
                <w:b/>
                <w:bCs/>
                <w:sz w:val="48"/>
                <w:szCs w:val="20"/>
              </w:rPr>
              <w:t>☐</w:t>
            </w:r>
          </w:p>
          <w:p w14:paraId="33F42BF0" w14:textId="77777777" w:rsidR="00567E38" w:rsidRPr="00A42FD2" w:rsidRDefault="00567E38" w:rsidP="00567E38">
            <w:pPr>
              <w:spacing w:before="60" w:after="60" w:line="240" w:lineRule="auto"/>
              <w:ind w:left="33" w:hanging="129"/>
              <w:jc w:val="center"/>
              <w:rPr>
                <w:rFonts w:ascii="Effra" w:eastAsia="DengXian" w:hAnsi="Effra" w:cs="Effra"/>
                <w:b/>
                <w:bCs/>
                <w:sz w:val="48"/>
                <w:szCs w:val="20"/>
              </w:rPr>
            </w:pPr>
            <w:r w:rsidRPr="00A42FD2">
              <w:rPr>
                <w:rFonts w:ascii="Segoe UI Symbol" w:eastAsia="MS Gothic" w:hAnsi="Segoe UI Symbol" w:cs="Segoe UI Symbol"/>
                <w:b/>
                <w:bCs/>
                <w:sz w:val="48"/>
                <w:szCs w:val="20"/>
              </w:rPr>
              <w:t>☐</w:t>
            </w:r>
          </w:p>
          <w:p w14:paraId="4699AFC4" w14:textId="77777777" w:rsidR="00567E38" w:rsidRPr="00A42FD2" w:rsidRDefault="00567E38" w:rsidP="00567E38">
            <w:pPr>
              <w:spacing w:before="60" w:after="60" w:line="240" w:lineRule="auto"/>
              <w:ind w:left="33" w:hanging="129"/>
              <w:jc w:val="center"/>
              <w:rPr>
                <w:rFonts w:ascii="Effra" w:eastAsia="DengXian" w:hAnsi="Effra" w:cs="Effra"/>
                <w:b/>
                <w:bCs/>
                <w:sz w:val="48"/>
                <w:szCs w:val="20"/>
              </w:rPr>
            </w:pPr>
            <w:r w:rsidRPr="00A42FD2">
              <w:rPr>
                <w:rFonts w:ascii="Segoe UI Symbol" w:eastAsia="MS Gothic" w:hAnsi="Segoe UI Symbol" w:cs="Segoe UI Symbol"/>
                <w:b/>
                <w:bCs/>
                <w:sz w:val="48"/>
                <w:szCs w:val="20"/>
              </w:rPr>
              <w:t>☐</w:t>
            </w:r>
          </w:p>
          <w:p w14:paraId="10FAB1BB" w14:textId="0DEF01FA" w:rsidR="00567E38" w:rsidRPr="00F7080F" w:rsidRDefault="00567E38" w:rsidP="00567E38">
            <w:pPr>
              <w:spacing w:before="60" w:after="60" w:line="240" w:lineRule="auto"/>
              <w:ind w:left="33" w:hanging="129"/>
              <w:jc w:val="center"/>
              <w:rPr>
                <w:rFonts w:ascii="Effra" w:eastAsia="DengXian" w:hAnsi="Effra" w:cs="Effra"/>
                <w:sz w:val="48"/>
                <w:szCs w:val="20"/>
              </w:rPr>
            </w:pPr>
            <w:r w:rsidRPr="00A42FD2">
              <w:rPr>
                <w:rFonts w:ascii="Segoe UI Symbol" w:eastAsia="MS Gothic" w:hAnsi="Segoe UI Symbol" w:cs="Segoe UI Symbol"/>
                <w:b/>
                <w:bCs/>
                <w:sz w:val="48"/>
                <w:szCs w:val="20"/>
              </w:rPr>
              <w:t>☐</w:t>
            </w:r>
          </w:p>
        </w:tc>
        <w:tc>
          <w:tcPr>
            <w:tcW w:w="7621" w:type="dxa"/>
            <w:tcBorders>
              <w:bottom w:val="single" w:sz="4" w:space="0" w:color="auto"/>
            </w:tcBorders>
            <w:shd w:val="clear" w:color="auto" w:fill="auto"/>
          </w:tcPr>
          <w:p w14:paraId="3C6288F4" w14:textId="7D9B212E" w:rsidR="00567E38" w:rsidRPr="00F7080F" w:rsidRDefault="00567E38" w:rsidP="00567E38">
            <w:pPr>
              <w:spacing w:before="60" w:after="60" w:line="240" w:lineRule="auto"/>
              <w:jc w:val="both"/>
              <w:rPr>
                <w:rFonts w:ascii="Effra" w:hAnsi="Effra" w:cs="Effra"/>
                <w:sz w:val="24"/>
                <w:szCs w:val="20"/>
              </w:rPr>
            </w:pPr>
            <w:r w:rsidRPr="00F7080F">
              <w:rPr>
                <w:rFonts w:ascii="Effra" w:hAnsi="Effra" w:cs="Effra"/>
                <w:sz w:val="24"/>
                <w:szCs w:val="20"/>
              </w:rPr>
              <w:t xml:space="preserve">A number of letter templates have been included in your bid dossier as Template 5. Please complete the blank spaces, and have the letters signed and submitted by the relevant parties. All letters are mandatory for all events unless otherwise specified. </w:t>
            </w:r>
          </w:p>
          <w:p w14:paraId="6B262AB4" w14:textId="60F4E5D6" w:rsidR="00567E38" w:rsidRPr="00F7080F" w:rsidRDefault="00567E38" w:rsidP="00567E38">
            <w:pPr>
              <w:pStyle w:val="ListParagraph"/>
              <w:numPr>
                <w:ilvl w:val="0"/>
                <w:numId w:val="18"/>
              </w:numPr>
              <w:spacing w:before="60" w:after="60" w:line="240" w:lineRule="auto"/>
              <w:jc w:val="both"/>
              <w:rPr>
                <w:rFonts w:ascii="Effra" w:hAnsi="Effra" w:cs="Effra"/>
                <w:sz w:val="24"/>
                <w:szCs w:val="20"/>
              </w:rPr>
            </w:pPr>
            <w:r w:rsidRPr="00F7080F">
              <w:rPr>
                <w:rFonts w:ascii="Effra" w:hAnsi="Effra" w:cs="Effra"/>
                <w:sz w:val="24"/>
                <w:szCs w:val="20"/>
              </w:rPr>
              <w:t>Access to the Championships Letter</w:t>
            </w:r>
          </w:p>
          <w:p w14:paraId="2E222ECA" w14:textId="0AC1DC74" w:rsidR="00567E38" w:rsidRPr="00F7080F" w:rsidRDefault="00567E38" w:rsidP="00567E38">
            <w:pPr>
              <w:pStyle w:val="ListParagraph"/>
              <w:numPr>
                <w:ilvl w:val="0"/>
                <w:numId w:val="18"/>
              </w:numPr>
              <w:spacing w:before="60" w:after="60" w:line="240" w:lineRule="auto"/>
              <w:jc w:val="both"/>
              <w:rPr>
                <w:rFonts w:ascii="Effra" w:hAnsi="Effra" w:cs="Effra"/>
                <w:sz w:val="24"/>
                <w:szCs w:val="20"/>
              </w:rPr>
            </w:pPr>
            <w:r w:rsidRPr="00F7080F">
              <w:rPr>
                <w:rFonts w:ascii="Effra" w:hAnsi="Effra" w:cs="Effra"/>
                <w:sz w:val="24"/>
                <w:szCs w:val="20"/>
              </w:rPr>
              <w:t>Ownership of the Venue Letter</w:t>
            </w:r>
          </w:p>
          <w:p w14:paraId="4A32F8ED" w14:textId="4528A05A" w:rsidR="00567E38" w:rsidRPr="00F7080F" w:rsidRDefault="00567E38" w:rsidP="00567E38">
            <w:pPr>
              <w:pStyle w:val="ListParagraph"/>
              <w:numPr>
                <w:ilvl w:val="0"/>
                <w:numId w:val="18"/>
              </w:numPr>
              <w:spacing w:before="60" w:after="60" w:line="240" w:lineRule="auto"/>
              <w:jc w:val="both"/>
              <w:rPr>
                <w:rFonts w:ascii="Effra" w:hAnsi="Effra" w:cs="Effra"/>
                <w:sz w:val="24"/>
                <w:szCs w:val="20"/>
              </w:rPr>
            </w:pPr>
            <w:r w:rsidRPr="00F7080F">
              <w:rPr>
                <w:rFonts w:ascii="Effra" w:hAnsi="Effra" w:cs="Effra"/>
                <w:sz w:val="24"/>
                <w:szCs w:val="20"/>
              </w:rPr>
              <w:t>Support of the Local Tourism Authority Letter</w:t>
            </w:r>
          </w:p>
          <w:p w14:paraId="429C7D5A" w14:textId="2D8D751F" w:rsidR="00567E38" w:rsidRPr="00F7080F" w:rsidRDefault="00567E38" w:rsidP="00567E38">
            <w:pPr>
              <w:pStyle w:val="ListParagraph"/>
              <w:numPr>
                <w:ilvl w:val="0"/>
                <w:numId w:val="18"/>
              </w:numPr>
              <w:spacing w:before="60" w:after="60" w:line="240" w:lineRule="auto"/>
              <w:jc w:val="both"/>
              <w:rPr>
                <w:rFonts w:ascii="Effra" w:hAnsi="Effra" w:cs="Effra"/>
                <w:sz w:val="24"/>
                <w:szCs w:val="20"/>
              </w:rPr>
            </w:pPr>
            <w:r w:rsidRPr="00F7080F">
              <w:rPr>
                <w:rFonts w:ascii="Effra" w:hAnsi="Effra" w:cs="Effra"/>
                <w:sz w:val="24"/>
                <w:szCs w:val="20"/>
              </w:rPr>
              <w:t>Team Medical Doctors Authorisation Letter</w:t>
            </w:r>
          </w:p>
          <w:p w14:paraId="26D2DEAF" w14:textId="195BD218" w:rsidR="00567E38" w:rsidRPr="00F7080F" w:rsidRDefault="00567E38" w:rsidP="00567E38">
            <w:pPr>
              <w:pStyle w:val="ListParagraph"/>
              <w:numPr>
                <w:ilvl w:val="0"/>
                <w:numId w:val="18"/>
              </w:numPr>
              <w:spacing w:before="60" w:after="60" w:line="240" w:lineRule="auto"/>
              <w:jc w:val="both"/>
              <w:rPr>
                <w:rFonts w:ascii="Effra" w:hAnsi="Effra" w:cs="Effra"/>
                <w:sz w:val="24"/>
                <w:szCs w:val="20"/>
              </w:rPr>
            </w:pPr>
            <w:r w:rsidRPr="00F7080F">
              <w:rPr>
                <w:rFonts w:ascii="Effra" w:hAnsi="Effra" w:cs="Effra"/>
                <w:sz w:val="24"/>
                <w:szCs w:val="20"/>
              </w:rPr>
              <w:t>Funding Guarantee Letter</w:t>
            </w:r>
          </w:p>
          <w:p w14:paraId="7297A82D" w14:textId="33D4829E" w:rsidR="00567E38" w:rsidRPr="00F7080F" w:rsidRDefault="00567E38" w:rsidP="00567E38">
            <w:pPr>
              <w:pStyle w:val="ListParagraph"/>
              <w:spacing w:before="60" w:after="60" w:line="240" w:lineRule="auto"/>
              <w:jc w:val="both"/>
              <w:rPr>
                <w:rFonts w:ascii="Effra" w:hAnsi="Effra" w:cs="Effra"/>
                <w:i/>
                <w:iCs/>
                <w:sz w:val="24"/>
                <w:szCs w:val="20"/>
              </w:rPr>
            </w:pPr>
            <w:r w:rsidRPr="00F7080F">
              <w:rPr>
                <w:rFonts w:ascii="Effra" w:hAnsi="Effra" w:cs="Effra"/>
                <w:i/>
                <w:iCs/>
                <w:sz w:val="24"/>
                <w:szCs w:val="20"/>
              </w:rPr>
              <w:t xml:space="preserve">Bidders should submit a funding guarantee letter from all potential funding partners. For the purposes of assessing each bid, revenue would only be considered as guaranteed with the attachment of such a letter. </w:t>
            </w:r>
          </w:p>
          <w:p w14:paraId="08E12390" w14:textId="0FA6E126" w:rsidR="00567E38" w:rsidRPr="00F7080F" w:rsidRDefault="00567E38" w:rsidP="00567E38">
            <w:pPr>
              <w:pStyle w:val="ListParagraph"/>
              <w:numPr>
                <w:ilvl w:val="0"/>
                <w:numId w:val="18"/>
              </w:numPr>
              <w:spacing w:before="60" w:after="60" w:line="240" w:lineRule="auto"/>
              <w:jc w:val="both"/>
              <w:rPr>
                <w:rFonts w:ascii="Effra" w:hAnsi="Effra" w:cs="Effra"/>
                <w:sz w:val="24"/>
                <w:szCs w:val="20"/>
              </w:rPr>
            </w:pPr>
            <w:r w:rsidRPr="00F7080F">
              <w:rPr>
                <w:rFonts w:ascii="Effra" w:hAnsi="Effra" w:cs="Effra"/>
                <w:sz w:val="24"/>
                <w:szCs w:val="20"/>
              </w:rPr>
              <w:t xml:space="preserve">Television Host Broadcast Requirements Acknowledgement Letter </w:t>
            </w:r>
            <w:r w:rsidRPr="00F7080F">
              <w:rPr>
                <w:rFonts w:ascii="Effra" w:hAnsi="Effra" w:cs="Effra"/>
                <w:i/>
                <w:iCs/>
                <w:sz w:val="24"/>
                <w:szCs w:val="20"/>
              </w:rPr>
              <w:t>(European Rowing Championships only)</w:t>
            </w:r>
          </w:p>
          <w:p w14:paraId="53D75ED9" w14:textId="09E2D6EB" w:rsidR="00567E38" w:rsidRPr="00F7080F" w:rsidRDefault="00567E38" w:rsidP="00567E38">
            <w:pPr>
              <w:pStyle w:val="ListParagraph"/>
              <w:numPr>
                <w:ilvl w:val="0"/>
                <w:numId w:val="18"/>
              </w:numPr>
              <w:spacing w:before="60" w:after="60" w:line="240" w:lineRule="auto"/>
              <w:jc w:val="both"/>
              <w:rPr>
                <w:rFonts w:ascii="Effra" w:hAnsi="Effra" w:cs="Effra"/>
                <w:sz w:val="24"/>
                <w:szCs w:val="20"/>
              </w:rPr>
            </w:pPr>
            <w:r w:rsidRPr="00F7080F">
              <w:rPr>
                <w:rFonts w:ascii="Effra" w:hAnsi="Effra" w:cs="Effra"/>
                <w:sz w:val="24"/>
                <w:szCs w:val="20"/>
              </w:rPr>
              <w:t>Live Streaming Requirements Acknowledgement Letter</w:t>
            </w:r>
          </w:p>
          <w:p w14:paraId="007D522D" w14:textId="10182FFF" w:rsidR="00567E38" w:rsidRPr="00F7080F" w:rsidRDefault="00567E38" w:rsidP="00567E38">
            <w:pPr>
              <w:pStyle w:val="ListParagraph"/>
              <w:spacing w:before="60" w:after="60" w:line="240" w:lineRule="auto"/>
              <w:jc w:val="both"/>
              <w:rPr>
                <w:rFonts w:ascii="Effra" w:hAnsi="Effra" w:cs="Effra"/>
                <w:i/>
                <w:iCs/>
                <w:sz w:val="24"/>
                <w:szCs w:val="20"/>
              </w:rPr>
            </w:pPr>
            <w:r w:rsidRPr="00F7080F">
              <w:rPr>
                <w:rFonts w:ascii="Effra" w:hAnsi="Effra" w:cs="Effra"/>
                <w:i/>
                <w:iCs/>
                <w:sz w:val="24"/>
                <w:szCs w:val="20"/>
              </w:rPr>
              <w:t>(European Rowing Under 19 and Under 23 Championships, only)</w:t>
            </w:r>
          </w:p>
        </w:tc>
      </w:tr>
      <w:tr w:rsidR="008C0278" w:rsidRPr="00F7080F" w14:paraId="1E80CBA8" w14:textId="77777777" w:rsidTr="06751592">
        <w:tc>
          <w:tcPr>
            <w:tcW w:w="1428" w:type="dxa"/>
            <w:tcBorders>
              <w:top w:val="single" w:sz="4" w:space="0" w:color="auto"/>
              <w:bottom w:val="nil"/>
            </w:tcBorders>
            <w:shd w:val="clear" w:color="auto" w:fill="auto"/>
          </w:tcPr>
          <w:p w14:paraId="1F450DE1" w14:textId="77777777" w:rsidR="008C0278" w:rsidRPr="00F7080F" w:rsidRDefault="008C0278" w:rsidP="00567E38">
            <w:pPr>
              <w:numPr>
                <w:ilvl w:val="0"/>
                <w:numId w:val="16"/>
              </w:numPr>
              <w:spacing w:before="60" w:after="60" w:line="240" w:lineRule="auto"/>
              <w:ind w:left="322" w:hanging="129"/>
              <w:jc w:val="center"/>
              <w:rPr>
                <w:rFonts w:ascii="Effra" w:hAnsi="Effra" w:cs="Effra"/>
                <w:i/>
                <w:sz w:val="28"/>
                <w:szCs w:val="20"/>
              </w:rPr>
            </w:pPr>
          </w:p>
        </w:tc>
        <w:tc>
          <w:tcPr>
            <w:tcW w:w="7621" w:type="dxa"/>
            <w:tcBorders>
              <w:top w:val="single" w:sz="4" w:space="0" w:color="auto"/>
              <w:bottom w:val="nil"/>
            </w:tcBorders>
            <w:shd w:val="clear" w:color="auto" w:fill="auto"/>
          </w:tcPr>
          <w:p w14:paraId="373244A9" w14:textId="43F205B4" w:rsidR="008C0278" w:rsidRPr="00F7080F" w:rsidRDefault="00AE1DB4" w:rsidP="00567E38">
            <w:pPr>
              <w:spacing w:before="60" w:after="60" w:line="240" w:lineRule="auto"/>
              <w:jc w:val="both"/>
              <w:rPr>
                <w:rFonts w:ascii="Effra" w:hAnsi="Effra" w:cs="Effra"/>
                <w:i/>
                <w:sz w:val="28"/>
                <w:szCs w:val="20"/>
              </w:rPr>
            </w:pPr>
            <w:r w:rsidRPr="00F7080F">
              <w:rPr>
                <w:rFonts w:ascii="Effra" w:hAnsi="Effra" w:cs="Effra"/>
                <w:i/>
                <w:sz w:val="28"/>
                <w:szCs w:val="20"/>
              </w:rPr>
              <w:t xml:space="preserve">Maps and layout plans  </w:t>
            </w:r>
          </w:p>
        </w:tc>
      </w:tr>
      <w:tr w:rsidR="008C0278" w:rsidRPr="00F7080F" w14:paraId="3E5F596C" w14:textId="77777777" w:rsidTr="06751592">
        <w:tc>
          <w:tcPr>
            <w:tcW w:w="1428" w:type="dxa"/>
            <w:tcBorders>
              <w:top w:val="single" w:sz="4" w:space="0" w:color="auto"/>
              <w:bottom w:val="nil"/>
            </w:tcBorders>
            <w:shd w:val="clear" w:color="auto" w:fill="auto"/>
          </w:tcPr>
          <w:p w14:paraId="57C51EE0" w14:textId="77777777" w:rsidR="009363F7" w:rsidRPr="00F7080F" w:rsidRDefault="009363F7" w:rsidP="009363F7">
            <w:pPr>
              <w:spacing w:before="60" w:after="60" w:line="240" w:lineRule="auto"/>
              <w:jc w:val="center"/>
              <w:rPr>
                <w:rFonts w:ascii="Effra" w:hAnsi="Effra" w:cs="Effra"/>
                <w:i/>
                <w:sz w:val="28"/>
                <w:szCs w:val="20"/>
              </w:rPr>
            </w:pPr>
            <w:r w:rsidRPr="00F7080F">
              <w:rPr>
                <w:rFonts w:ascii="Effra" w:hAnsi="Effra" w:cs="Effra"/>
                <w:i/>
                <w:sz w:val="28"/>
                <w:szCs w:val="20"/>
              </w:rPr>
              <w:t>8.1</w:t>
            </w:r>
          </w:p>
          <w:sdt>
            <w:sdtPr>
              <w:rPr>
                <w:rFonts w:ascii="Effra" w:hAnsi="Effra" w:cs="Effra"/>
                <w:sz w:val="48"/>
                <w:szCs w:val="20"/>
              </w:rPr>
              <w:id w:val="-522093445"/>
              <w14:checkbox>
                <w14:checked w14:val="0"/>
                <w14:checkedState w14:val="2612" w14:font="MS Gothic"/>
                <w14:uncheckedState w14:val="2610" w14:font="MS Gothic"/>
              </w14:checkbox>
            </w:sdtPr>
            <w:sdtEndPr/>
            <w:sdtContent>
              <w:p w14:paraId="403E4A79" w14:textId="77777777" w:rsidR="009363F7" w:rsidRPr="00F7080F" w:rsidRDefault="009363F7" w:rsidP="009363F7">
                <w:pPr>
                  <w:spacing w:before="60" w:after="60" w:line="240" w:lineRule="auto"/>
                  <w:jc w:val="center"/>
                  <w:rPr>
                    <w:rFonts w:ascii="Effra" w:hAnsi="Effra" w:cs="Effra"/>
                    <w:sz w:val="24"/>
                    <w:szCs w:val="20"/>
                  </w:rPr>
                </w:pPr>
                <w:r w:rsidRPr="00F7080F">
                  <w:rPr>
                    <w:rFonts w:ascii="Segoe UI Symbol" w:eastAsia="MS Gothic" w:hAnsi="Segoe UI Symbol" w:cs="Segoe UI Symbol"/>
                    <w:sz w:val="48"/>
                    <w:szCs w:val="20"/>
                  </w:rPr>
                  <w:t>☐</w:t>
                </w:r>
              </w:p>
            </w:sdtContent>
          </w:sdt>
          <w:p w14:paraId="098ED40D" w14:textId="77777777" w:rsidR="008C0278" w:rsidRPr="00F7080F" w:rsidRDefault="008C0278" w:rsidP="00D35DA3">
            <w:pPr>
              <w:spacing w:before="60" w:after="60" w:line="240" w:lineRule="auto"/>
              <w:ind w:left="322"/>
              <w:rPr>
                <w:rFonts w:ascii="Effra" w:hAnsi="Effra" w:cs="Effra"/>
                <w:i/>
                <w:sz w:val="28"/>
                <w:szCs w:val="20"/>
              </w:rPr>
            </w:pPr>
          </w:p>
        </w:tc>
        <w:tc>
          <w:tcPr>
            <w:tcW w:w="7621" w:type="dxa"/>
            <w:tcBorders>
              <w:top w:val="single" w:sz="4" w:space="0" w:color="auto"/>
              <w:bottom w:val="nil"/>
            </w:tcBorders>
            <w:shd w:val="clear" w:color="auto" w:fill="auto"/>
          </w:tcPr>
          <w:p w14:paraId="30F4D236" w14:textId="77777777" w:rsidR="00080153" w:rsidRPr="00F7080F" w:rsidRDefault="00080153" w:rsidP="00080153">
            <w:pPr>
              <w:spacing w:before="60" w:after="60" w:line="240" w:lineRule="auto"/>
              <w:jc w:val="both"/>
              <w:rPr>
                <w:rFonts w:ascii="Effra" w:hAnsi="Effra" w:cs="Effra"/>
                <w:b/>
                <w:bCs/>
                <w:i/>
                <w:sz w:val="24"/>
                <w:szCs w:val="24"/>
              </w:rPr>
            </w:pPr>
            <w:r w:rsidRPr="00F7080F">
              <w:rPr>
                <w:rFonts w:ascii="Effra" w:hAnsi="Effra" w:cs="Effra"/>
                <w:b/>
                <w:bCs/>
                <w:i/>
                <w:sz w:val="24"/>
                <w:szCs w:val="24"/>
              </w:rPr>
              <w:t>City and Surrounds</w:t>
            </w:r>
          </w:p>
          <w:p w14:paraId="4769BC08" w14:textId="3B313EC1" w:rsidR="008C0278" w:rsidRPr="00F7080F" w:rsidRDefault="00080153" w:rsidP="00080153">
            <w:pPr>
              <w:spacing w:before="60" w:after="60" w:line="240" w:lineRule="auto"/>
              <w:jc w:val="both"/>
              <w:rPr>
                <w:rFonts w:ascii="Effra" w:hAnsi="Effra" w:cs="Effra"/>
                <w:i/>
                <w:sz w:val="28"/>
                <w:szCs w:val="20"/>
              </w:rPr>
            </w:pPr>
            <w:r w:rsidRPr="00F7080F">
              <w:rPr>
                <w:rFonts w:ascii="Effra" w:hAnsi="Effra" w:cs="Effra"/>
                <w:i/>
                <w:sz w:val="24"/>
                <w:szCs w:val="24"/>
              </w:rPr>
              <w:t>Please provide a map of the city and the surrounding area. The map should be of scale 1:500,000 and should show the area covering the city, the location of the airport, the main train station, main access roads (motorways) leading to the venue and the location of the regatta venue.</w:t>
            </w:r>
          </w:p>
        </w:tc>
      </w:tr>
      <w:tr w:rsidR="008C0278" w:rsidRPr="00F7080F" w14:paraId="17CEE060" w14:textId="77777777" w:rsidTr="06751592">
        <w:tc>
          <w:tcPr>
            <w:tcW w:w="1428" w:type="dxa"/>
            <w:tcBorders>
              <w:top w:val="single" w:sz="4" w:space="0" w:color="auto"/>
              <w:bottom w:val="nil"/>
            </w:tcBorders>
            <w:shd w:val="clear" w:color="auto" w:fill="auto"/>
          </w:tcPr>
          <w:p w14:paraId="0A8622EF" w14:textId="77777777" w:rsidR="00CC06EB" w:rsidRPr="00F7080F" w:rsidRDefault="00CC06EB" w:rsidP="00CC06EB">
            <w:pPr>
              <w:spacing w:before="60" w:after="60" w:line="240" w:lineRule="auto"/>
              <w:jc w:val="center"/>
              <w:rPr>
                <w:rFonts w:ascii="Effra" w:hAnsi="Effra" w:cs="Effra"/>
                <w:i/>
                <w:sz w:val="28"/>
                <w:szCs w:val="24"/>
              </w:rPr>
            </w:pPr>
            <w:r w:rsidRPr="00F7080F">
              <w:rPr>
                <w:rFonts w:ascii="Effra" w:hAnsi="Effra" w:cs="Effra"/>
                <w:i/>
                <w:sz w:val="28"/>
                <w:szCs w:val="24"/>
              </w:rPr>
              <w:t>8.2</w:t>
            </w:r>
          </w:p>
          <w:sdt>
            <w:sdtPr>
              <w:rPr>
                <w:rFonts w:ascii="Effra" w:hAnsi="Effra" w:cs="Effra"/>
                <w:sz w:val="48"/>
                <w:szCs w:val="20"/>
              </w:rPr>
              <w:id w:val="1202364571"/>
              <w14:checkbox>
                <w14:checked w14:val="0"/>
                <w14:checkedState w14:val="2612" w14:font="MS Gothic"/>
                <w14:uncheckedState w14:val="2610" w14:font="MS Gothic"/>
              </w14:checkbox>
            </w:sdtPr>
            <w:sdtEndPr/>
            <w:sdtContent>
              <w:p w14:paraId="3D2F86FC" w14:textId="56F6F41A" w:rsidR="008C0278" w:rsidRPr="00F7080F" w:rsidRDefault="00CC06EB" w:rsidP="00D35DA3">
                <w:pPr>
                  <w:spacing w:before="60" w:after="60" w:line="240" w:lineRule="auto"/>
                  <w:ind w:left="322"/>
                  <w:rPr>
                    <w:rFonts w:ascii="Effra" w:hAnsi="Effra" w:cs="Effra"/>
                    <w:i/>
                    <w:sz w:val="28"/>
                    <w:szCs w:val="20"/>
                  </w:rPr>
                </w:pPr>
                <w:r w:rsidRPr="00F7080F">
                  <w:rPr>
                    <w:rFonts w:ascii="Segoe UI Symbol" w:eastAsia="MS Gothic" w:hAnsi="Segoe UI Symbol" w:cs="Segoe UI Symbol"/>
                    <w:sz w:val="48"/>
                    <w:szCs w:val="20"/>
                  </w:rPr>
                  <w:t>☐</w:t>
                </w:r>
              </w:p>
            </w:sdtContent>
          </w:sdt>
        </w:tc>
        <w:tc>
          <w:tcPr>
            <w:tcW w:w="7621" w:type="dxa"/>
            <w:tcBorders>
              <w:top w:val="single" w:sz="4" w:space="0" w:color="auto"/>
              <w:bottom w:val="nil"/>
            </w:tcBorders>
            <w:shd w:val="clear" w:color="auto" w:fill="auto"/>
          </w:tcPr>
          <w:p w14:paraId="0A1CAA05" w14:textId="77777777" w:rsidR="00994418" w:rsidRPr="00F7080F" w:rsidRDefault="00994418" w:rsidP="00994418">
            <w:pPr>
              <w:spacing w:before="60" w:after="60" w:line="240" w:lineRule="auto"/>
              <w:jc w:val="both"/>
              <w:rPr>
                <w:rFonts w:ascii="Effra" w:hAnsi="Effra" w:cs="Effra"/>
                <w:sz w:val="24"/>
                <w:szCs w:val="24"/>
              </w:rPr>
            </w:pPr>
            <w:r w:rsidRPr="00F7080F">
              <w:rPr>
                <w:rFonts w:ascii="Effra" w:hAnsi="Effra" w:cs="Effra"/>
                <w:b/>
                <w:sz w:val="24"/>
                <w:szCs w:val="24"/>
              </w:rPr>
              <w:t>Regatta Venue</w:t>
            </w:r>
          </w:p>
          <w:p w14:paraId="635A3C79" w14:textId="08B33DEA" w:rsidR="008C0278" w:rsidRPr="00F7080F" w:rsidRDefault="00994418" w:rsidP="00994418">
            <w:pPr>
              <w:spacing w:before="60" w:after="60" w:line="240" w:lineRule="auto"/>
              <w:jc w:val="both"/>
              <w:rPr>
                <w:rFonts w:ascii="Effra" w:hAnsi="Effra" w:cs="Effra"/>
                <w:i/>
                <w:sz w:val="28"/>
                <w:szCs w:val="20"/>
              </w:rPr>
            </w:pPr>
            <w:r w:rsidRPr="00F7080F">
              <w:rPr>
                <w:rFonts w:ascii="Effra" w:hAnsi="Effra" w:cs="Effra"/>
                <w:b/>
                <w:bCs/>
                <w:sz w:val="24"/>
                <w:szCs w:val="24"/>
              </w:rPr>
              <w:t>This is a priority item.</w:t>
            </w:r>
            <w:r w:rsidRPr="00F7080F">
              <w:rPr>
                <w:rFonts w:ascii="Effra" w:hAnsi="Effra" w:cs="Effra"/>
                <w:sz w:val="24"/>
                <w:szCs w:val="24"/>
              </w:rPr>
              <w:t xml:space="preserve"> Please provide a </w:t>
            </w:r>
            <w:r w:rsidRPr="00F7080F">
              <w:rPr>
                <w:rFonts w:ascii="Effra" w:hAnsi="Effra" w:cs="Effra"/>
                <w:b/>
                <w:sz w:val="24"/>
                <w:szCs w:val="24"/>
              </w:rPr>
              <w:t>scaled map (1:2,500 or 1:5,000)</w:t>
            </w:r>
            <w:r w:rsidRPr="00F7080F">
              <w:rPr>
                <w:rFonts w:ascii="Effra" w:hAnsi="Effra" w:cs="Effra"/>
                <w:sz w:val="24"/>
                <w:szCs w:val="24"/>
              </w:rPr>
              <w:t xml:space="preserve"> of the regatta venue showing the entire rowing course (including the racing lanes and the warming up/cooling down areas) the location of all buildings and structures (both permanent and temporary) and their intended use during the Championships. This map must show the direction of North.</w:t>
            </w:r>
          </w:p>
        </w:tc>
      </w:tr>
      <w:tr w:rsidR="008C0278" w:rsidRPr="00F7080F" w14:paraId="40264E3F" w14:textId="77777777" w:rsidTr="06751592">
        <w:tc>
          <w:tcPr>
            <w:tcW w:w="1428" w:type="dxa"/>
            <w:tcBorders>
              <w:top w:val="single" w:sz="4" w:space="0" w:color="auto"/>
              <w:bottom w:val="nil"/>
            </w:tcBorders>
            <w:shd w:val="clear" w:color="auto" w:fill="auto"/>
          </w:tcPr>
          <w:p w14:paraId="46E4A059" w14:textId="77777777" w:rsidR="00B9046F" w:rsidRPr="00F7080F" w:rsidRDefault="00B9046F" w:rsidP="00B9046F">
            <w:pPr>
              <w:spacing w:before="60" w:after="60" w:line="240" w:lineRule="auto"/>
              <w:jc w:val="center"/>
              <w:rPr>
                <w:rFonts w:ascii="Effra" w:hAnsi="Effra" w:cs="Effra"/>
                <w:i/>
                <w:sz w:val="28"/>
                <w:szCs w:val="24"/>
              </w:rPr>
            </w:pPr>
            <w:r w:rsidRPr="00F7080F">
              <w:rPr>
                <w:rFonts w:ascii="Effra" w:hAnsi="Effra" w:cs="Effra"/>
                <w:i/>
                <w:sz w:val="28"/>
                <w:szCs w:val="24"/>
              </w:rPr>
              <w:t>8.3</w:t>
            </w:r>
          </w:p>
          <w:sdt>
            <w:sdtPr>
              <w:rPr>
                <w:rFonts w:ascii="Effra" w:hAnsi="Effra" w:cs="Effra"/>
                <w:sz w:val="48"/>
                <w:szCs w:val="20"/>
              </w:rPr>
              <w:id w:val="1929301633"/>
              <w14:checkbox>
                <w14:checked w14:val="0"/>
                <w14:checkedState w14:val="2612" w14:font="MS Gothic"/>
                <w14:uncheckedState w14:val="2610" w14:font="MS Gothic"/>
              </w14:checkbox>
            </w:sdtPr>
            <w:sdtEndPr/>
            <w:sdtContent>
              <w:p w14:paraId="4BE83FE9" w14:textId="77777777" w:rsidR="00B9046F" w:rsidRPr="00F7080F" w:rsidRDefault="00B9046F" w:rsidP="00B9046F">
                <w:pPr>
                  <w:spacing w:before="60" w:after="60" w:line="240" w:lineRule="auto"/>
                  <w:jc w:val="center"/>
                  <w:rPr>
                    <w:rFonts w:ascii="Effra" w:hAnsi="Effra" w:cs="Effra"/>
                    <w:sz w:val="24"/>
                    <w:szCs w:val="24"/>
                  </w:rPr>
                </w:pPr>
                <w:r w:rsidRPr="00F7080F">
                  <w:rPr>
                    <w:rFonts w:ascii="Segoe UI Symbol" w:eastAsia="MS Gothic" w:hAnsi="Segoe UI Symbol" w:cs="Segoe UI Symbol"/>
                    <w:sz w:val="48"/>
                    <w:szCs w:val="20"/>
                  </w:rPr>
                  <w:t>☐</w:t>
                </w:r>
              </w:p>
            </w:sdtContent>
          </w:sdt>
          <w:p w14:paraId="5ED5004B" w14:textId="77777777" w:rsidR="008C0278" w:rsidRPr="00F7080F" w:rsidRDefault="008C0278" w:rsidP="00D35DA3">
            <w:pPr>
              <w:spacing w:before="60" w:after="60" w:line="240" w:lineRule="auto"/>
              <w:ind w:left="322"/>
              <w:rPr>
                <w:rFonts w:ascii="Effra" w:hAnsi="Effra" w:cs="Effra"/>
                <w:i/>
                <w:sz w:val="28"/>
                <w:szCs w:val="20"/>
              </w:rPr>
            </w:pPr>
          </w:p>
        </w:tc>
        <w:tc>
          <w:tcPr>
            <w:tcW w:w="7621" w:type="dxa"/>
            <w:tcBorders>
              <w:top w:val="single" w:sz="4" w:space="0" w:color="auto"/>
              <w:bottom w:val="nil"/>
            </w:tcBorders>
            <w:shd w:val="clear" w:color="auto" w:fill="auto"/>
          </w:tcPr>
          <w:p w14:paraId="43112DCB" w14:textId="77777777" w:rsidR="00A4720A" w:rsidRPr="00F7080F" w:rsidRDefault="00A4720A" w:rsidP="00A4720A">
            <w:pPr>
              <w:spacing w:before="60" w:after="60" w:line="240" w:lineRule="auto"/>
              <w:jc w:val="both"/>
              <w:rPr>
                <w:rFonts w:ascii="Effra" w:hAnsi="Effra" w:cs="Effra"/>
                <w:sz w:val="24"/>
                <w:szCs w:val="24"/>
              </w:rPr>
            </w:pPr>
            <w:r w:rsidRPr="00F7080F">
              <w:rPr>
                <w:rFonts w:ascii="Effra" w:hAnsi="Effra" w:cs="Effra"/>
                <w:b/>
                <w:sz w:val="24"/>
                <w:szCs w:val="24"/>
              </w:rPr>
              <w:lastRenderedPageBreak/>
              <w:t>Boathouse Area and Finish Areas</w:t>
            </w:r>
          </w:p>
          <w:p w14:paraId="0CF5C574" w14:textId="77777777" w:rsidR="008C0278" w:rsidRDefault="00A4720A" w:rsidP="00A4720A">
            <w:pPr>
              <w:spacing w:before="60" w:after="60" w:line="240" w:lineRule="auto"/>
              <w:jc w:val="both"/>
              <w:rPr>
                <w:rFonts w:ascii="Effra" w:hAnsi="Effra" w:cs="Effra"/>
                <w:sz w:val="24"/>
                <w:szCs w:val="24"/>
              </w:rPr>
            </w:pPr>
            <w:r w:rsidRPr="00F7080F">
              <w:rPr>
                <w:rFonts w:ascii="Effra" w:hAnsi="Effra" w:cs="Effra"/>
                <w:b/>
                <w:bCs/>
                <w:sz w:val="24"/>
                <w:szCs w:val="24"/>
              </w:rPr>
              <w:t>This is a priority item.</w:t>
            </w:r>
            <w:r w:rsidRPr="00F7080F">
              <w:rPr>
                <w:rFonts w:ascii="Effra" w:hAnsi="Effra" w:cs="Effra"/>
                <w:sz w:val="24"/>
                <w:szCs w:val="24"/>
              </w:rPr>
              <w:t xml:space="preserve"> Please provide a </w:t>
            </w:r>
            <w:r w:rsidRPr="00F7080F">
              <w:rPr>
                <w:rFonts w:ascii="Effra" w:hAnsi="Effra" w:cs="Effra"/>
                <w:b/>
                <w:sz w:val="24"/>
                <w:szCs w:val="24"/>
              </w:rPr>
              <w:t>scaled layout plan (1:500 or 1:1000)</w:t>
            </w:r>
            <w:r w:rsidRPr="00F7080F">
              <w:rPr>
                <w:rFonts w:ascii="Effra" w:hAnsi="Effra" w:cs="Effra"/>
                <w:sz w:val="24"/>
                <w:szCs w:val="24"/>
              </w:rPr>
              <w:t xml:space="preserve"> of the boathouse and finish areas showing all buildings and structures (permanent &amp; temporary) and their intended use during the </w:t>
            </w:r>
            <w:r w:rsidRPr="00F7080F">
              <w:rPr>
                <w:rFonts w:ascii="Effra" w:hAnsi="Effra" w:cs="Effra"/>
                <w:sz w:val="24"/>
                <w:szCs w:val="24"/>
              </w:rPr>
              <w:lastRenderedPageBreak/>
              <w:t>Championships. In the case where the boathouse and finish areas are in separate locations, two layout plans should be provided.</w:t>
            </w:r>
          </w:p>
          <w:p w14:paraId="2C792FAA" w14:textId="0516A8C7" w:rsidR="00A42FD2" w:rsidRPr="00F7080F" w:rsidRDefault="00A42FD2" w:rsidP="00A4720A">
            <w:pPr>
              <w:spacing w:before="60" w:after="60" w:line="240" w:lineRule="auto"/>
              <w:jc w:val="both"/>
              <w:rPr>
                <w:rFonts w:ascii="Effra" w:hAnsi="Effra" w:cs="Effra"/>
                <w:i/>
                <w:sz w:val="28"/>
                <w:szCs w:val="20"/>
              </w:rPr>
            </w:pPr>
          </w:p>
        </w:tc>
      </w:tr>
      <w:tr w:rsidR="00567E38" w:rsidRPr="00F7080F" w14:paraId="7839F472" w14:textId="77777777" w:rsidTr="06751592">
        <w:tc>
          <w:tcPr>
            <w:tcW w:w="1428" w:type="dxa"/>
            <w:tcBorders>
              <w:top w:val="single" w:sz="4" w:space="0" w:color="auto"/>
              <w:bottom w:val="nil"/>
            </w:tcBorders>
            <w:shd w:val="clear" w:color="auto" w:fill="auto"/>
          </w:tcPr>
          <w:p w14:paraId="6C3C44F1" w14:textId="77777777" w:rsidR="00567E38" w:rsidRPr="00F7080F" w:rsidRDefault="00567E38" w:rsidP="00567E38">
            <w:pPr>
              <w:numPr>
                <w:ilvl w:val="0"/>
                <w:numId w:val="16"/>
              </w:numPr>
              <w:spacing w:before="60" w:after="60" w:line="240" w:lineRule="auto"/>
              <w:ind w:left="322" w:hanging="129"/>
              <w:jc w:val="center"/>
              <w:rPr>
                <w:rFonts w:ascii="Effra" w:hAnsi="Effra" w:cs="Effra"/>
                <w:i/>
                <w:sz w:val="28"/>
                <w:szCs w:val="20"/>
              </w:rPr>
            </w:pPr>
          </w:p>
        </w:tc>
        <w:tc>
          <w:tcPr>
            <w:tcW w:w="7621" w:type="dxa"/>
            <w:tcBorders>
              <w:top w:val="single" w:sz="4" w:space="0" w:color="auto"/>
              <w:bottom w:val="nil"/>
            </w:tcBorders>
            <w:shd w:val="clear" w:color="auto" w:fill="auto"/>
          </w:tcPr>
          <w:p w14:paraId="5F2DB9B3" w14:textId="700BAD6C" w:rsidR="00567E38" w:rsidRPr="00F7080F" w:rsidRDefault="00567E38" w:rsidP="00567E38">
            <w:pPr>
              <w:spacing w:before="60" w:after="60" w:line="240" w:lineRule="auto"/>
              <w:jc w:val="both"/>
              <w:rPr>
                <w:rFonts w:ascii="Effra" w:hAnsi="Effra" w:cs="Effra"/>
                <w:i/>
                <w:sz w:val="28"/>
                <w:szCs w:val="20"/>
              </w:rPr>
            </w:pPr>
            <w:r w:rsidRPr="00F7080F">
              <w:rPr>
                <w:rFonts w:ascii="Effra" w:hAnsi="Effra" w:cs="Effra"/>
                <w:i/>
                <w:sz w:val="28"/>
                <w:szCs w:val="20"/>
              </w:rPr>
              <w:t>Sustainability P</w:t>
            </w:r>
            <w:r w:rsidR="00B9046F" w:rsidRPr="00F7080F">
              <w:rPr>
                <w:rFonts w:ascii="Effra" w:hAnsi="Effra" w:cs="Effra"/>
                <w:i/>
                <w:sz w:val="28"/>
                <w:szCs w:val="20"/>
              </w:rPr>
              <w:t>lan</w:t>
            </w:r>
          </w:p>
        </w:tc>
      </w:tr>
      <w:tr w:rsidR="00567E38" w:rsidRPr="00F7080F" w14:paraId="54937E3B" w14:textId="77777777" w:rsidTr="06751592">
        <w:sdt>
          <w:sdtPr>
            <w:rPr>
              <w:rFonts w:ascii="Effra" w:hAnsi="Effra" w:cs="Effra"/>
              <w:sz w:val="48"/>
              <w:szCs w:val="20"/>
            </w:rPr>
            <w:id w:val="-564490059"/>
            <w14:checkbox>
              <w14:checked w14:val="0"/>
              <w14:checkedState w14:val="2612" w14:font="MS Gothic"/>
              <w14:uncheckedState w14:val="2610" w14:font="MS Gothic"/>
            </w14:checkbox>
          </w:sdtPr>
          <w:sdtEndPr/>
          <w:sdtContent>
            <w:tc>
              <w:tcPr>
                <w:tcW w:w="1428" w:type="dxa"/>
                <w:tcBorders>
                  <w:bottom w:val="single" w:sz="4" w:space="0" w:color="auto"/>
                </w:tcBorders>
                <w:shd w:val="clear" w:color="auto" w:fill="auto"/>
              </w:tcPr>
              <w:p w14:paraId="6263B33F" w14:textId="77777777" w:rsidR="00567E38" w:rsidRPr="00F7080F" w:rsidRDefault="00567E38" w:rsidP="00567E38">
                <w:pPr>
                  <w:spacing w:before="60" w:after="60" w:line="240" w:lineRule="auto"/>
                  <w:ind w:left="33"/>
                  <w:jc w:val="center"/>
                  <w:rPr>
                    <w:rFonts w:ascii="Effra" w:hAnsi="Effra" w:cs="Effra"/>
                    <w:b/>
                    <w:sz w:val="20"/>
                    <w:szCs w:val="20"/>
                  </w:rPr>
                </w:pPr>
                <w:r w:rsidRPr="00F7080F">
                  <w:rPr>
                    <w:rFonts w:ascii="Segoe UI Symbol" w:eastAsia="MS Gothic" w:hAnsi="Segoe UI Symbol" w:cs="Segoe UI Symbol"/>
                    <w:sz w:val="48"/>
                    <w:szCs w:val="20"/>
                  </w:rPr>
                  <w:t>☐</w:t>
                </w:r>
              </w:p>
            </w:tc>
          </w:sdtContent>
        </w:sdt>
        <w:tc>
          <w:tcPr>
            <w:tcW w:w="7621" w:type="dxa"/>
            <w:tcBorders>
              <w:bottom w:val="single" w:sz="4" w:space="0" w:color="auto"/>
            </w:tcBorders>
            <w:shd w:val="clear" w:color="auto" w:fill="auto"/>
          </w:tcPr>
          <w:p w14:paraId="2BB186F7" w14:textId="71080E77" w:rsidR="00567E38" w:rsidRPr="00F7080F" w:rsidRDefault="005C2D97" w:rsidP="00567E38">
            <w:pPr>
              <w:spacing w:before="60" w:after="60" w:line="240" w:lineRule="auto"/>
              <w:jc w:val="both"/>
              <w:rPr>
                <w:rFonts w:ascii="Effra" w:hAnsi="Effra" w:cs="Effra"/>
                <w:sz w:val="24"/>
                <w:szCs w:val="20"/>
              </w:rPr>
            </w:pPr>
            <w:r w:rsidRPr="00F7080F">
              <w:rPr>
                <w:rFonts w:ascii="Effra" w:hAnsi="Effra" w:cs="Effra"/>
                <w:sz w:val="24"/>
                <w:szCs w:val="20"/>
              </w:rPr>
              <w:t xml:space="preserve">The Sustainability Plan must be completed as part of the bid. Please read the ‘How to Create a Sustainability Plan’ (Appendix 8) for an overview of the steps involved and refer to the Sustainability Checklist (Appendix 8) for the World Rowing recommended actions to be included in your Sustainability Plan. Any actions included in your plan must be reflected in your bid budget where relevant, implemented throughout the preparation of the event and reported on following the completion of the event. A template for the Sustainability Plan is provided in </w:t>
            </w:r>
            <w:r w:rsidRPr="00F7080F">
              <w:rPr>
                <w:rFonts w:ascii="Effra" w:hAnsi="Effra" w:cs="Effra"/>
                <w:b/>
                <w:sz w:val="24"/>
                <w:szCs w:val="20"/>
              </w:rPr>
              <w:t>Template 6</w:t>
            </w:r>
            <w:r w:rsidRPr="00F7080F">
              <w:rPr>
                <w:rFonts w:ascii="Effra" w:hAnsi="Effra" w:cs="Effra"/>
                <w:sz w:val="24"/>
                <w:szCs w:val="20"/>
              </w:rPr>
              <w:t>.</w:t>
            </w:r>
          </w:p>
        </w:tc>
      </w:tr>
      <w:tr w:rsidR="00567E38" w:rsidRPr="00F7080F" w14:paraId="65C68427" w14:textId="77777777" w:rsidTr="06751592">
        <w:tc>
          <w:tcPr>
            <w:tcW w:w="1428" w:type="dxa"/>
            <w:tcBorders>
              <w:top w:val="single" w:sz="4" w:space="0" w:color="auto"/>
              <w:bottom w:val="nil"/>
            </w:tcBorders>
            <w:shd w:val="clear" w:color="auto" w:fill="auto"/>
          </w:tcPr>
          <w:p w14:paraId="52CF127A" w14:textId="77777777" w:rsidR="00567E38" w:rsidRPr="00F7080F" w:rsidRDefault="00567E38" w:rsidP="00567E38">
            <w:pPr>
              <w:numPr>
                <w:ilvl w:val="0"/>
                <w:numId w:val="16"/>
              </w:numPr>
              <w:spacing w:before="60" w:after="60" w:line="240" w:lineRule="auto"/>
              <w:ind w:left="322" w:hanging="129"/>
              <w:jc w:val="center"/>
              <w:rPr>
                <w:rFonts w:ascii="Effra" w:hAnsi="Effra" w:cs="Effra"/>
                <w:i/>
                <w:sz w:val="28"/>
                <w:szCs w:val="20"/>
              </w:rPr>
            </w:pPr>
          </w:p>
        </w:tc>
        <w:tc>
          <w:tcPr>
            <w:tcW w:w="7621" w:type="dxa"/>
            <w:tcBorders>
              <w:top w:val="single" w:sz="4" w:space="0" w:color="auto"/>
              <w:bottom w:val="nil"/>
            </w:tcBorders>
            <w:shd w:val="clear" w:color="auto" w:fill="auto"/>
          </w:tcPr>
          <w:p w14:paraId="6D04A1F7" w14:textId="66F7DA2A" w:rsidR="00567E38" w:rsidRPr="00F7080F" w:rsidRDefault="00567E38" w:rsidP="00567E38">
            <w:pPr>
              <w:spacing w:before="60" w:after="60" w:line="240" w:lineRule="auto"/>
              <w:rPr>
                <w:rFonts w:ascii="Effra" w:hAnsi="Effra" w:cs="Effra"/>
                <w:i/>
                <w:sz w:val="28"/>
                <w:szCs w:val="20"/>
              </w:rPr>
            </w:pPr>
            <w:r w:rsidRPr="00F7080F">
              <w:rPr>
                <w:rFonts w:ascii="Effra" w:hAnsi="Effra" w:cs="Effra"/>
                <w:i/>
                <w:sz w:val="28"/>
                <w:szCs w:val="20"/>
              </w:rPr>
              <w:t>Water Quality Data &amp; Sanitary Inspection</w:t>
            </w:r>
          </w:p>
        </w:tc>
      </w:tr>
      <w:tr w:rsidR="00567E38" w:rsidRPr="00F7080F" w14:paraId="36408818" w14:textId="77777777" w:rsidTr="06751592">
        <w:tc>
          <w:tcPr>
            <w:tcW w:w="1428" w:type="dxa"/>
            <w:tcBorders>
              <w:bottom w:val="single" w:sz="4" w:space="0" w:color="auto"/>
            </w:tcBorders>
            <w:shd w:val="clear" w:color="auto" w:fill="auto"/>
          </w:tcPr>
          <w:p w14:paraId="4C241432" w14:textId="77777777" w:rsidR="00567E38" w:rsidRPr="00F7080F" w:rsidRDefault="00567E38" w:rsidP="00567E38">
            <w:pPr>
              <w:spacing w:before="60" w:after="60" w:line="240" w:lineRule="auto"/>
              <w:ind w:left="33"/>
              <w:jc w:val="center"/>
              <w:rPr>
                <w:rFonts w:ascii="Effra" w:hAnsi="Effra" w:cs="Effra"/>
                <w:sz w:val="48"/>
                <w:szCs w:val="20"/>
              </w:rPr>
            </w:pPr>
          </w:p>
          <w:p w14:paraId="50BA9FF4" w14:textId="77777777" w:rsidR="00567E38" w:rsidRPr="00F7080F" w:rsidRDefault="00567E38" w:rsidP="00567E38">
            <w:pPr>
              <w:spacing w:before="60" w:after="60" w:line="240" w:lineRule="auto"/>
              <w:ind w:left="33"/>
              <w:jc w:val="center"/>
              <w:rPr>
                <w:rFonts w:ascii="Effra" w:hAnsi="Effra" w:cs="Effra"/>
                <w:sz w:val="48"/>
                <w:szCs w:val="20"/>
              </w:rPr>
            </w:pPr>
          </w:p>
          <w:p w14:paraId="1CD27832" w14:textId="77777777" w:rsidR="00567E38" w:rsidRPr="00F7080F" w:rsidRDefault="00567E38" w:rsidP="00567E38">
            <w:pPr>
              <w:spacing w:before="60" w:after="60" w:line="240" w:lineRule="auto"/>
              <w:ind w:left="33"/>
              <w:jc w:val="center"/>
              <w:rPr>
                <w:rFonts w:ascii="Effra" w:hAnsi="Effra" w:cs="Effra"/>
                <w:sz w:val="48"/>
                <w:szCs w:val="20"/>
              </w:rPr>
            </w:pPr>
          </w:p>
          <w:p w14:paraId="19727E2C" w14:textId="77777777" w:rsidR="00567E38" w:rsidRPr="00F7080F" w:rsidRDefault="00FC43E2" w:rsidP="00567E38">
            <w:pPr>
              <w:spacing w:before="60" w:after="60" w:line="240" w:lineRule="auto"/>
              <w:ind w:left="33"/>
              <w:jc w:val="center"/>
              <w:rPr>
                <w:rFonts w:ascii="Effra" w:hAnsi="Effra" w:cs="Effra"/>
                <w:sz w:val="48"/>
                <w:szCs w:val="20"/>
              </w:rPr>
            </w:pPr>
            <w:sdt>
              <w:sdtPr>
                <w:rPr>
                  <w:rFonts w:ascii="Effra" w:hAnsi="Effra" w:cs="Effra"/>
                  <w:sz w:val="48"/>
                  <w:szCs w:val="20"/>
                </w:rPr>
                <w:id w:val="282861305"/>
                <w14:checkbox>
                  <w14:checked w14:val="0"/>
                  <w14:checkedState w14:val="2612" w14:font="MS Gothic"/>
                  <w14:uncheckedState w14:val="2610" w14:font="MS Gothic"/>
                </w14:checkbox>
              </w:sdtPr>
              <w:sdtEndPr/>
              <w:sdtContent>
                <w:r w:rsidR="00567E38" w:rsidRPr="00F7080F">
                  <w:rPr>
                    <w:rFonts w:ascii="Segoe UI Symbol" w:eastAsia="MS Gothic" w:hAnsi="Segoe UI Symbol" w:cs="Segoe UI Symbol"/>
                    <w:sz w:val="48"/>
                    <w:szCs w:val="20"/>
                  </w:rPr>
                  <w:t>☐</w:t>
                </w:r>
              </w:sdtContent>
            </w:sdt>
            <w:r w:rsidR="00567E38" w:rsidRPr="00F7080F">
              <w:rPr>
                <w:rFonts w:ascii="Effra" w:hAnsi="Effra" w:cs="Effra"/>
                <w:sz w:val="48"/>
                <w:szCs w:val="20"/>
              </w:rPr>
              <w:t xml:space="preserve"> </w:t>
            </w:r>
          </w:p>
          <w:p w14:paraId="5A2C2AA5" w14:textId="2A2CF2FC" w:rsidR="00567E38" w:rsidRPr="00F7080F" w:rsidRDefault="00FC43E2" w:rsidP="00567E38">
            <w:pPr>
              <w:spacing w:before="60" w:after="60" w:line="240" w:lineRule="auto"/>
              <w:ind w:left="33"/>
              <w:jc w:val="center"/>
              <w:rPr>
                <w:rFonts w:ascii="Effra" w:hAnsi="Effra" w:cs="Effra"/>
                <w:sz w:val="48"/>
                <w:szCs w:val="20"/>
              </w:rPr>
            </w:pPr>
            <w:sdt>
              <w:sdtPr>
                <w:rPr>
                  <w:rFonts w:ascii="Effra" w:hAnsi="Effra" w:cs="Effra"/>
                  <w:sz w:val="48"/>
                  <w:szCs w:val="20"/>
                </w:rPr>
                <w:id w:val="-1020775981"/>
                <w14:checkbox>
                  <w14:checked w14:val="0"/>
                  <w14:checkedState w14:val="2612" w14:font="MS Gothic"/>
                  <w14:uncheckedState w14:val="2610" w14:font="MS Gothic"/>
                </w14:checkbox>
              </w:sdtPr>
              <w:sdtEndPr/>
              <w:sdtContent>
                <w:r w:rsidR="00567E38" w:rsidRPr="00F7080F">
                  <w:rPr>
                    <w:rFonts w:ascii="Segoe UI Symbol" w:eastAsia="MS Gothic" w:hAnsi="Segoe UI Symbol" w:cs="Segoe UI Symbol"/>
                    <w:sz w:val="48"/>
                    <w:szCs w:val="20"/>
                  </w:rPr>
                  <w:t>☐</w:t>
                </w:r>
              </w:sdtContent>
            </w:sdt>
          </w:p>
          <w:p w14:paraId="0BC8BD17" w14:textId="6B6CF1CD" w:rsidR="00567E38" w:rsidRPr="00F7080F" w:rsidRDefault="00567E38" w:rsidP="00567E38">
            <w:pPr>
              <w:spacing w:before="60" w:after="60" w:line="240" w:lineRule="auto"/>
              <w:ind w:left="33"/>
              <w:jc w:val="center"/>
              <w:rPr>
                <w:rFonts w:ascii="Effra" w:hAnsi="Effra" w:cs="Effra"/>
                <w:b/>
                <w:sz w:val="20"/>
                <w:szCs w:val="20"/>
              </w:rPr>
            </w:pPr>
          </w:p>
        </w:tc>
        <w:tc>
          <w:tcPr>
            <w:tcW w:w="7621" w:type="dxa"/>
            <w:tcBorders>
              <w:bottom w:val="single" w:sz="4" w:space="0" w:color="auto"/>
            </w:tcBorders>
            <w:shd w:val="clear" w:color="auto" w:fill="auto"/>
          </w:tcPr>
          <w:p w14:paraId="2F0AC491" w14:textId="6A8BB213" w:rsidR="00567E38" w:rsidRPr="00F7080F" w:rsidRDefault="00567E38" w:rsidP="00567E38">
            <w:pPr>
              <w:spacing w:before="60" w:after="60" w:line="240" w:lineRule="auto"/>
              <w:rPr>
                <w:rFonts w:ascii="Effra" w:hAnsi="Effra" w:cs="Effra"/>
                <w:sz w:val="24"/>
                <w:szCs w:val="20"/>
              </w:rPr>
            </w:pPr>
            <w:r w:rsidRPr="00F7080F">
              <w:rPr>
                <w:rFonts w:ascii="Effra" w:hAnsi="Effra" w:cs="Effra"/>
                <w:b/>
                <w:sz w:val="24"/>
                <w:szCs w:val="20"/>
              </w:rPr>
              <w:t>“</w:t>
            </w:r>
            <w:r w:rsidRPr="00F7080F">
              <w:rPr>
                <w:rFonts w:ascii="Effra" w:hAnsi="Effra" w:cs="Effra"/>
                <w:sz w:val="24"/>
                <w:szCs w:val="20"/>
              </w:rPr>
              <w:t xml:space="preserve">World Rowing’s Water Quality Testing Guidelines” describes the data and assessments that must be submitted with the bid in order for World Rowing to assess the quality of the water in the racing course. The result of this assessment will determine the monitoring protocol that would be required leading up to the Event, including whether any remedial actions would be necessary. </w:t>
            </w:r>
            <w:r w:rsidRPr="00F7080F">
              <w:rPr>
                <w:rFonts w:ascii="Effra" w:hAnsi="Effra" w:cs="Effra"/>
                <w:b/>
                <w:bCs/>
                <w:sz w:val="24"/>
                <w:szCs w:val="20"/>
              </w:rPr>
              <w:t xml:space="preserve">These guidelines can be found in the World Rowing Manual. </w:t>
            </w:r>
          </w:p>
          <w:p w14:paraId="59906E71" w14:textId="77777777" w:rsidR="00567E38" w:rsidRPr="00F7080F" w:rsidRDefault="00567E38" w:rsidP="00567E38">
            <w:pPr>
              <w:spacing w:before="60" w:after="60" w:line="240" w:lineRule="auto"/>
              <w:rPr>
                <w:rFonts w:ascii="Effra" w:hAnsi="Effra" w:cs="Effra"/>
                <w:sz w:val="24"/>
                <w:szCs w:val="20"/>
              </w:rPr>
            </w:pPr>
            <w:r w:rsidRPr="00F7080F">
              <w:rPr>
                <w:rFonts w:ascii="Effra" w:hAnsi="Effra" w:cs="Effra"/>
                <w:sz w:val="24"/>
                <w:szCs w:val="20"/>
              </w:rPr>
              <w:t xml:space="preserve">Water quality data must be submitted with the Preliminary Bid on </w:t>
            </w:r>
            <w:r w:rsidRPr="00F7080F">
              <w:rPr>
                <w:rFonts w:ascii="Effra" w:hAnsi="Effra" w:cs="Effra"/>
                <w:b/>
                <w:bCs/>
                <w:sz w:val="24"/>
                <w:szCs w:val="20"/>
              </w:rPr>
              <w:t>Template 7</w:t>
            </w:r>
            <w:r w:rsidRPr="00F7080F">
              <w:rPr>
                <w:rFonts w:ascii="Effra" w:hAnsi="Effra" w:cs="Effra"/>
                <w:sz w:val="24"/>
                <w:szCs w:val="20"/>
              </w:rPr>
              <w:t>.</w:t>
            </w:r>
          </w:p>
          <w:p w14:paraId="4B23C4C5" w14:textId="5D813082" w:rsidR="00567E38" w:rsidRPr="00F7080F" w:rsidRDefault="00567E38" w:rsidP="00567E38">
            <w:pPr>
              <w:spacing w:before="60" w:after="60" w:line="240" w:lineRule="auto"/>
              <w:rPr>
                <w:rFonts w:ascii="Effra" w:hAnsi="Effra" w:cs="Effra"/>
                <w:b/>
                <w:bCs/>
                <w:sz w:val="20"/>
                <w:szCs w:val="20"/>
              </w:rPr>
            </w:pPr>
            <w:r w:rsidRPr="00F7080F">
              <w:rPr>
                <w:rFonts w:ascii="Effra" w:hAnsi="Effra" w:cs="Effra"/>
                <w:sz w:val="24"/>
                <w:szCs w:val="20"/>
              </w:rPr>
              <w:t xml:space="preserve">A completed Sanitary Inspection Template must be submitted with the Final bid on </w:t>
            </w:r>
            <w:r w:rsidRPr="00F7080F">
              <w:rPr>
                <w:rFonts w:ascii="Effra" w:hAnsi="Effra" w:cs="Effra"/>
                <w:b/>
                <w:bCs/>
                <w:sz w:val="24"/>
                <w:szCs w:val="20"/>
              </w:rPr>
              <w:t xml:space="preserve">Template 8. </w:t>
            </w:r>
          </w:p>
        </w:tc>
      </w:tr>
      <w:tr w:rsidR="00567E38" w:rsidRPr="00F7080F" w14:paraId="74A0506F" w14:textId="77777777" w:rsidTr="06751592">
        <w:tc>
          <w:tcPr>
            <w:tcW w:w="1428" w:type="dxa"/>
            <w:tcBorders>
              <w:top w:val="single" w:sz="4" w:space="0" w:color="auto"/>
              <w:bottom w:val="nil"/>
            </w:tcBorders>
            <w:shd w:val="clear" w:color="auto" w:fill="auto"/>
          </w:tcPr>
          <w:p w14:paraId="4029ADF0" w14:textId="77777777" w:rsidR="00567E38" w:rsidRPr="00F7080F" w:rsidRDefault="00567E38" w:rsidP="00567E38">
            <w:pPr>
              <w:numPr>
                <w:ilvl w:val="0"/>
                <w:numId w:val="16"/>
              </w:numPr>
              <w:spacing w:before="60" w:after="60" w:line="240" w:lineRule="auto"/>
              <w:ind w:left="322" w:hanging="129"/>
              <w:jc w:val="center"/>
              <w:rPr>
                <w:rFonts w:ascii="Effra" w:hAnsi="Effra" w:cs="Effra"/>
                <w:i/>
                <w:sz w:val="28"/>
                <w:szCs w:val="20"/>
              </w:rPr>
            </w:pPr>
          </w:p>
        </w:tc>
        <w:tc>
          <w:tcPr>
            <w:tcW w:w="7621" w:type="dxa"/>
            <w:tcBorders>
              <w:top w:val="single" w:sz="4" w:space="0" w:color="auto"/>
              <w:bottom w:val="nil"/>
            </w:tcBorders>
            <w:shd w:val="clear" w:color="auto" w:fill="auto"/>
          </w:tcPr>
          <w:p w14:paraId="1A02B32C" w14:textId="39DE8C95" w:rsidR="00567E38" w:rsidRPr="00F7080F" w:rsidRDefault="00567E38" w:rsidP="00567E38">
            <w:pPr>
              <w:spacing w:before="60" w:after="60" w:line="240" w:lineRule="auto"/>
              <w:rPr>
                <w:rFonts w:ascii="Effra" w:hAnsi="Effra" w:cs="Effra"/>
                <w:i/>
                <w:sz w:val="28"/>
                <w:szCs w:val="20"/>
              </w:rPr>
            </w:pPr>
            <w:r w:rsidRPr="00F7080F">
              <w:rPr>
                <w:rFonts w:ascii="Effra" w:hAnsi="Effra" w:cs="Effra"/>
                <w:i/>
                <w:sz w:val="28"/>
                <w:szCs w:val="20"/>
              </w:rPr>
              <w:t>New construction permissions and plans</w:t>
            </w:r>
          </w:p>
        </w:tc>
      </w:tr>
      <w:tr w:rsidR="00567E38" w:rsidRPr="00F7080F" w14:paraId="03F3724E" w14:textId="77777777" w:rsidTr="06751592">
        <w:tc>
          <w:tcPr>
            <w:tcW w:w="1428" w:type="dxa"/>
            <w:tcBorders>
              <w:bottom w:val="single" w:sz="4" w:space="0" w:color="auto"/>
            </w:tcBorders>
            <w:shd w:val="clear" w:color="auto" w:fill="auto"/>
          </w:tcPr>
          <w:p w14:paraId="3BEE51A8" w14:textId="29C41368" w:rsidR="00567E38" w:rsidRPr="00F7080F" w:rsidRDefault="00FC43E2" w:rsidP="00567E38">
            <w:pPr>
              <w:spacing w:after="0" w:line="240" w:lineRule="auto"/>
              <w:jc w:val="center"/>
              <w:rPr>
                <w:rFonts w:ascii="Effra" w:hAnsi="Effra" w:cs="Effra"/>
                <w:sz w:val="48"/>
                <w:szCs w:val="20"/>
              </w:rPr>
            </w:pPr>
            <w:sdt>
              <w:sdtPr>
                <w:rPr>
                  <w:rFonts w:ascii="Effra" w:hAnsi="Effra" w:cs="Effra"/>
                  <w:sz w:val="48"/>
                  <w:szCs w:val="20"/>
                </w:rPr>
                <w:id w:val="-932894412"/>
                <w14:checkbox>
                  <w14:checked w14:val="0"/>
                  <w14:checkedState w14:val="2612" w14:font="MS Gothic"/>
                  <w14:uncheckedState w14:val="2610" w14:font="MS Gothic"/>
                </w14:checkbox>
              </w:sdtPr>
              <w:sdtEndPr/>
              <w:sdtContent>
                <w:r w:rsidR="00567E38" w:rsidRPr="00F7080F">
                  <w:rPr>
                    <w:rFonts w:ascii="Segoe UI Symbol" w:eastAsia="MS Gothic" w:hAnsi="Segoe UI Symbol" w:cs="Segoe UI Symbol"/>
                    <w:sz w:val="48"/>
                    <w:szCs w:val="20"/>
                  </w:rPr>
                  <w:t>☐</w:t>
                </w:r>
              </w:sdtContent>
            </w:sdt>
            <w:r w:rsidR="00567E38" w:rsidRPr="00F7080F">
              <w:rPr>
                <w:rFonts w:ascii="Effra" w:hAnsi="Effra" w:cs="Effra"/>
                <w:sz w:val="18"/>
                <w:szCs w:val="2"/>
              </w:rPr>
              <w:br/>
            </w:r>
            <w:r w:rsidR="00567E38" w:rsidRPr="00F7080F">
              <w:rPr>
                <w:rFonts w:ascii="Effra" w:hAnsi="Effra" w:cs="Effra"/>
                <w:sz w:val="24"/>
                <w:szCs w:val="8"/>
              </w:rPr>
              <w:t xml:space="preserve"> </w:t>
            </w:r>
          </w:p>
          <w:sdt>
            <w:sdtPr>
              <w:rPr>
                <w:rFonts w:ascii="Effra" w:hAnsi="Effra" w:cs="Effra"/>
                <w:sz w:val="48"/>
                <w:szCs w:val="20"/>
              </w:rPr>
              <w:id w:val="1925989580"/>
              <w14:checkbox>
                <w14:checked w14:val="0"/>
                <w14:checkedState w14:val="2612" w14:font="MS Gothic"/>
                <w14:uncheckedState w14:val="2610" w14:font="MS Gothic"/>
              </w14:checkbox>
            </w:sdtPr>
            <w:sdtEndPr/>
            <w:sdtContent>
              <w:p w14:paraId="453AAE08" w14:textId="5809A2D2" w:rsidR="00567E38" w:rsidRPr="00F7080F" w:rsidRDefault="00567E38" w:rsidP="00567E38">
                <w:pPr>
                  <w:spacing w:before="60" w:after="60" w:line="240" w:lineRule="auto"/>
                  <w:jc w:val="center"/>
                  <w:rPr>
                    <w:rFonts w:ascii="Effra" w:hAnsi="Effra" w:cs="Effra"/>
                    <w:sz w:val="20"/>
                    <w:szCs w:val="20"/>
                  </w:rPr>
                </w:pPr>
                <w:r w:rsidRPr="00F7080F">
                  <w:rPr>
                    <w:rFonts w:ascii="Segoe UI Symbol" w:eastAsia="MS Gothic" w:hAnsi="Segoe UI Symbol" w:cs="Segoe UI Symbol"/>
                    <w:sz w:val="48"/>
                    <w:szCs w:val="20"/>
                  </w:rPr>
                  <w:t>☐</w:t>
                </w:r>
              </w:p>
            </w:sdtContent>
          </w:sdt>
        </w:tc>
        <w:tc>
          <w:tcPr>
            <w:tcW w:w="7621" w:type="dxa"/>
            <w:tcBorders>
              <w:bottom w:val="single" w:sz="4" w:space="0" w:color="auto"/>
            </w:tcBorders>
            <w:shd w:val="clear" w:color="auto" w:fill="auto"/>
          </w:tcPr>
          <w:p w14:paraId="358985B1" w14:textId="5DAAB2E3" w:rsidR="00567E38" w:rsidRPr="00F7080F" w:rsidRDefault="00567E38" w:rsidP="00567E38">
            <w:pPr>
              <w:spacing w:before="60" w:after="60" w:line="240" w:lineRule="auto"/>
              <w:jc w:val="both"/>
              <w:rPr>
                <w:rFonts w:ascii="Effra" w:hAnsi="Effra" w:cs="Effra"/>
                <w:sz w:val="24"/>
                <w:szCs w:val="20"/>
              </w:rPr>
            </w:pPr>
            <w:r w:rsidRPr="00F7080F">
              <w:rPr>
                <w:rFonts w:ascii="Effra" w:hAnsi="Effra" w:cs="Effra"/>
                <w:sz w:val="24"/>
                <w:szCs w:val="20"/>
              </w:rPr>
              <w:t xml:space="preserve">If any new construction is planned for the venue as described in B3.1, provide a letter of guarantee from the authorities in charge of the land confirming that the necessary permissions have been granted for the construction/s. </w:t>
            </w:r>
            <w:r w:rsidRPr="00F7080F">
              <w:rPr>
                <w:rFonts w:ascii="Effra" w:hAnsi="Effra" w:cs="Effra"/>
                <w:sz w:val="24"/>
                <w:szCs w:val="20"/>
              </w:rPr>
              <w:br/>
            </w:r>
          </w:p>
          <w:p w14:paraId="77333E8C" w14:textId="4072CCB9" w:rsidR="00567E38" w:rsidRPr="00F7080F" w:rsidRDefault="00567E38" w:rsidP="00567E38">
            <w:pPr>
              <w:spacing w:before="60" w:after="60" w:line="240" w:lineRule="auto"/>
              <w:jc w:val="both"/>
              <w:rPr>
                <w:rFonts w:ascii="Effra" w:hAnsi="Effra" w:cs="Effra"/>
                <w:b/>
                <w:sz w:val="20"/>
                <w:szCs w:val="20"/>
              </w:rPr>
            </w:pPr>
            <w:r w:rsidRPr="00F7080F">
              <w:rPr>
                <w:rFonts w:ascii="Effra" w:hAnsi="Effra" w:cs="Effra"/>
                <w:sz w:val="24"/>
                <w:szCs w:val="20"/>
              </w:rPr>
              <w:t xml:space="preserve">Provide also the most detailed level of plans for the developments as described in B3.1 which exist at the time of the bid. </w:t>
            </w:r>
          </w:p>
        </w:tc>
      </w:tr>
      <w:tr w:rsidR="00567E38" w:rsidRPr="00F7080F" w14:paraId="55083676" w14:textId="77777777" w:rsidTr="06751592">
        <w:tc>
          <w:tcPr>
            <w:tcW w:w="1428" w:type="dxa"/>
            <w:tcBorders>
              <w:bottom w:val="nil"/>
            </w:tcBorders>
            <w:shd w:val="clear" w:color="auto" w:fill="auto"/>
          </w:tcPr>
          <w:p w14:paraId="456E95D0" w14:textId="77777777" w:rsidR="00567E38" w:rsidRPr="00F7080F" w:rsidRDefault="00567E38" w:rsidP="00567E38">
            <w:pPr>
              <w:numPr>
                <w:ilvl w:val="0"/>
                <w:numId w:val="16"/>
              </w:numPr>
              <w:spacing w:before="60" w:after="60" w:line="240" w:lineRule="auto"/>
              <w:ind w:left="322" w:hanging="129"/>
              <w:jc w:val="center"/>
              <w:rPr>
                <w:rFonts w:ascii="Effra" w:hAnsi="Effra" w:cs="Effra"/>
                <w:i/>
                <w:sz w:val="28"/>
                <w:szCs w:val="20"/>
              </w:rPr>
            </w:pPr>
          </w:p>
        </w:tc>
        <w:tc>
          <w:tcPr>
            <w:tcW w:w="7621" w:type="dxa"/>
            <w:tcBorders>
              <w:bottom w:val="nil"/>
            </w:tcBorders>
            <w:shd w:val="clear" w:color="auto" w:fill="auto"/>
          </w:tcPr>
          <w:p w14:paraId="3E762222" w14:textId="0C39BC6C" w:rsidR="00567E38" w:rsidRPr="00F7080F" w:rsidRDefault="00567E38" w:rsidP="00567E38">
            <w:pPr>
              <w:spacing w:before="60" w:after="60" w:line="240" w:lineRule="auto"/>
              <w:rPr>
                <w:rFonts w:ascii="Effra" w:hAnsi="Effra" w:cs="Effra"/>
                <w:i/>
                <w:sz w:val="28"/>
                <w:szCs w:val="20"/>
              </w:rPr>
            </w:pPr>
            <w:r w:rsidRPr="00F7080F">
              <w:rPr>
                <w:rFonts w:ascii="Effra" w:hAnsi="Effra" w:cs="Effra"/>
                <w:i/>
                <w:sz w:val="28"/>
                <w:szCs w:val="20"/>
              </w:rPr>
              <w:t xml:space="preserve">Event </w:t>
            </w:r>
            <w:r w:rsidR="007C6BED">
              <w:rPr>
                <w:rFonts w:ascii="Effra" w:hAnsi="Effra" w:cs="Effra"/>
                <w:i/>
                <w:sz w:val="28"/>
                <w:szCs w:val="20"/>
              </w:rPr>
              <w:t xml:space="preserve">Entertainment </w:t>
            </w:r>
          </w:p>
        </w:tc>
      </w:tr>
      <w:tr w:rsidR="00567E38" w:rsidRPr="00F7080F" w14:paraId="2FBD5FFD" w14:textId="77777777" w:rsidTr="06751592">
        <w:sdt>
          <w:sdtPr>
            <w:rPr>
              <w:rFonts w:ascii="Effra" w:hAnsi="Effra" w:cs="Effra"/>
              <w:sz w:val="48"/>
              <w:szCs w:val="20"/>
            </w:rPr>
            <w:id w:val="654115287"/>
            <w14:checkbox>
              <w14:checked w14:val="0"/>
              <w14:checkedState w14:val="2612" w14:font="MS Gothic"/>
              <w14:uncheckedState w14:val="2610" w14:font="MS Gothic"/>
            </w14:checkbox>
          </w:sdtPr>
          <w:sdtEndPr/>
          <w:sdtContent>
            <w:tc>
              <w:tcPr>
                <w:tcW w:w="1428" w:type="dxa"/>
                <w:tcBorders>
                  <w:top w:val="nil"/>
                  <w:bottom w:val="single" w:sz="4" w:space="0" w:color="auto"/>
                </w:tcBorders>
                <w:shd w:val="clear" w:color="auto" w:fill="auto"/>
              </w:tcPr>
              <w:p w14:paraId="04B92727" w14:textId="64792418" w:rsidR="00567E38" w:rsidRPr="00F7080F" w:rsidRDefault="00567E38" w:rsidP="00567E38">
                <w:pPr>
                  <w:spacing w:before="60" w:after="60" w:line="240" w:lineRule="auto"/>
                  <w:jc w:val="center"/>
                  <w:rPr>
                    <w:rFonts w:ascii="Effra" w:hAnsi="Effra" w:cs="Effra"/>
                    <w:sz w:val="48"/>
                    <w:szCs w:val="20"/>
                  </w:rPr>
                </w:pPr>
                <w:r w:rsidRPr="00F7080F">
                  <w:rPr>
                    <w:rFonts w:ascii="Segoe UI Symbol" w:eastAsia="MS Gothic" w:hAnsi="Segoe UI Symbol" w:cs="Segoe UI Symbol"/>
                    <w:sz w:val="48"/>
                    <w:szCs w:val="20"/>
                  </w:rPr>
                  <w:t>☐</w:t>
                </w:r>
              </w:p>
            </w:tc>
          </w:sdtContent>
        </w:sdt>
        <w:tc>
          <w:tcPr>
            <w:tcW w:w="7621" w:type="dxa"/>
            <w:tcBorders>
              <w:top w:val="nil"/>
              <w:bottom w:val="single" w:sz="4" w:space="0" w:color="auto"/>
            </w:tcBorders>
            <w:shd w:val="clear" w:color="auto" w:fill="auto"/>
          </w:tcPr>
          <w:p w14:paraId="4E1FA9AE" w14:textId="3056F608" w:rsidR="00567E38" w:rsidRPr="00F7080F" w:rsidRDefault="00567E38" w:rsidP="0056770B">
            <w:pPr>
              <w:spacing w:before="60" w:after="60" w:line="240" w:lineRule="auto"/>
              <w:rPr>
                <w:rFonts w:ascii="Effra" w:hAnsi="Effra" w:cs="Effra"/>
                <w:sz w:val="24"/>
                <w:szCs w:val="20"/>
              </w:rPr>
            </w:pPr>
            <w:r w:rsidRPr="00F7080F">
              <w:rPr>
                <w:rFonts w:ascii="Effra" w:hAnsi="Effra" w:cs="Effra"/>
                <w:sz w:val="24"/>
                <w:szCs w:val="20"/>
              </w:rPr>
              <w:t xml:space="preserve">If you have any supporting documents to illustrate you event </w:t>
            </w:r>
            <w:r w:rsidR="00E10116">
              <w:rPr>
                <w:rFonts w:ascii="Effra" w:hAnsi="Effra" w:cs="Effra"/>
                <w:sz w:val="24"/>
                <w:szCs w:val="20"/>
              </w:rPr>
              <w:t xml:space="preserve">entertainment plans </w:t>
            </w:r>
            <w:r w:rsidRPr="00F7080F">
              <w:rPr>
                <w:rFonts w:ascii="Effra" w:hAnsi="Effra" w:cs="Effra"/>
                <w:sz w:val="24"/>
                <w:szCs w:val="20"/>
              </w:rPr>
              <w:t>as described in A</w:t>
            </w:r>
            <w:r w:rsidR="00E10116">
              <w:rPr>
                <w:rFonts w:ascii="Effra" w:hAnsi="Effra" w:cs="Effra"/>
                <w:sz w:val="24"/>
                <w:szCs w:val="20"/>
              </w:rPr>
              <w:t>3</w:t>
            </w:r>
            <w:r w:rsidRPr="00F7080F">
              <w:rPr>
                <w:rFonts w:ascii="Effra" w:hAnsi="Effra" w:cs="Effra"/>
                <w:sz w:val="24"/>
                <w:szCs w:val="20"/>
              </w:rPr>
              <w:t>.1</w:t>
            </w:r>
            <w:r w:rsidR="00E10116">
              <w:rPr>
                <w:rFonts w:ascii="Effra" w:hAnsi="Effra" w:cs="Effra"/>
                <w:sz w:val="24"/>
                <w:szCs w:val="20"/>
              </w:rPr>
              <w:t xml:space="preserve"> to A3.3</w:t>
            </w:r>
            <w:r w:rsidRPr="00F7080F">
              <w:rPr>
                <w:rFonts w:ascii="Effra" w:hAnsi="Effra" w:cs="Effra"/>
                <w:sz w:val="24"/>
                <w:szCs w:val="20"/>
              </w:rPr>
              <w:t xml:space="preserve">, please attach them to the bid.  </w:t>
            </w:r>
          </w:p>
        </w:tc>
      </w:tr>
      <w:tr w:rsidR="00567E38" w:rsidRPr="00F7080F" w14:paraId="0B0765D3" w14:textId="77777777" w:rsidTr="06751592">
        <w:tc>
          <w:tcPr>
            <w:tcW w:w="1428" w:type="dxa"/>
            <w:tcBorders>
              <w:top w:val="single" w:sz="4" w:space="0" w:color="auto"/>
              <w:bottom w:val="nil"/>
            </w:tcBorders>
            <w:shd w:val="clear" w:color="auto" w:fill="auto"/>
          </w:tcPr>
          <w:p w14:paraId="467E4054" w14:textId="77777777" w:rsidR="00567E38" w:rsidRPr="00F7080F" w:rsidRDefault="00567E38" w:rsidP="00567E38">
            <w:pPr>
              <w:numPr>
                <w:ilvl w:val="0"/>
                <w:numId w:val="16"/>
              </w:numPr>
              <w:spacing w:before="60" w:after="60" w:line="240" w:lineRule="auto"/>
              <w:ind w:left="322" w:hanging="129"/>
              <w:jc w:val="center"/>
              <w:rPr>
                <w:rFonts w:ascii="Effra" w:hAnsi="Effra" w:cs="Effra"/>
                <w:i/>
                <w:sz w:val="28"/>
                <w:szCs w:val="20"/>
              </w:rPr>
            </w:pPr>
          </w:p>
        </w:tc>
        <w:tc>
          <w:tcPr>
            <w:tcW w:w="7621" w:type="dxa"/>
            <w:tcBorders>
              <w:top w:val="single" w:sz="4" w:space="0" w:color="auto"/>
              <w:bottom w:val="nil"/>
            </w:tcBorders>
            <w:shd w:val="clear" w:color="auto" w:fill="auto"/>
          </w:tcPr>
          <w:p w14:paraId="7476C242" w14:textId="105A6BC6" w:rsidR="00567E38" w:rsidRPr="00F7080F" w:rsidRDefault="00567E38" w:rsidP="00567E38">
            <w:pPr>
              <w:spacing w:before="60" w:after="60" w:line="240" w:lineRule="auto"/>
              <w:jc w:val="both"/>
              <w:rPr>
                <w:rFonts w:ascii="Effra" w:hAnsi="Effra" w:cs="Effra"/>
                <w:sz w:val="24"/>
                <w:szCs w:val="20"/>
              </w:rPr>
            </w:pPr>
            <w:r w:rsidRPr="00F7080F">
              <w:rPr>
                <w:rFonts w:ascii="Effra" w:hAnsi="Effra" w:cs="Effra"/>
                <w:i/>
                <w:sz w:val="28"/>
                <w:szCs w:val="20"/>
              </w:rPr>
              <w:t xml:space="preserve">Transport Plan </w:t>
            </w:r>
          </w:p>
        </w:tc>
      </w:tr>
      <w:tr w:rsidR="00567E38" w:rsidRPr="00F7080F" w14:paraId="0CFB6D6C" w14:textId="77777777" w:rsidTr="06751592">
        <w:sdt>
          <w:sdtPr>
            <w:rPr>
              <w:rFonts w:ascii="Effra" w:hAnsi="Effra" w:cs="Effra"/>
              <w:sz w:val="48"/>
              <w:szCs w:val="20"/>
            </w:rPr>
            <w:id w:val="-1401354812"/>
            <w14:checkbox>
              <w14:checked w14:val="0"/>
              <w14:checkedState w14:val="2612" w14:font="MS Gothic"/>
              <w14:uncheckedState w14:val="2610" w14:font="MS Gothic"/>
            </w14:checkbox>
          </w:sdtPr>
          <w:sdtEndPr/>
          <w:sdtContent>
            <w:tc>
              <w:tcPr>
                <w:tcW w:w="1428" w:type="dxa"/>
                <w:tcBorders>
                  <w:top w:val="nil"/>
                  <w:bottom w:val="single" w:sz="4" w:space="0" w:color="auto"/>
                </w:tcBorders>
                <w:shd w:val="clear" w:color="auto" w:fill="auto"/>
              </w:tcPr>
              <w:p w14:paraId="557E6112" w14:textId="141BB24B" w:rsidR="00567E38" w:rsidRPr="00F7080F" w:rsidRDefault="00567E38" w:rsidP="00567E38">
                <w:pPr>
                  <w:spacing w:before="60" w:after="60" w:line="240" w:lineRule="auto"/>
                  <w:jc w:val="center"/>
                  <w:rPr>
                    <w:rFonts w:ascii="Effra" w:hAnsi="Effra" w:cs="Effra"/>
                    <w:sz w:val="48"/>
                    <w:szCs w:val="20"/>
                  </w:rPr>
                </w:pPr>
                <w:r w:rsidRPr="00F7080F">
                  <w:rPr>
                    <w:rFonts w:ascii="Segoe UI Symbol" w:hAnsi="Segoe UI Symbol" w:cs="Segoe UI Symbol"/>
                    <w:sz w:val="48"/>
                    <w:szCs w:val="20"/>
                  </w:rPr>
                  <w:t>☐</w:t>
                </w:r>
              </w:p>
            </w:tc>
          </w:sdtContent>
        </w:sdt>
        <w:tc>
          <w:tcPr>
            <w:tcW w:w="7621" w:type="dxa"/>
            <w:tcBorders>
              <w:top w:val="nil"/>
              <w:bottom w:val="single" w:sz="4" w:space="0" w:color="auto"/>
            </w:tcBorders>
            <w:shd w:val="clear" w:color="auto" w:fill="auto"/>
          </w:tcPr>
          <w:p w14:paraId="6C5ED417" w14:textId="0BF9FD97" w:rsidR="00567E38" w:rsidRPr="00F7080F" w:rsidRDefault="00567E38" w:rsidP="00567E38">
            <w:pPr>
              <w:spacing w:before="60" w:after="60" w:line="240" w:lineRule="auto"/>
              <w:jc w:val="both"/>
              <w:rPr>
                <w:rFonts w:ascii="Effra" w:hAnsi="Effra" w:cs="Effra"/>
                <w:sz w:val="24"/>
                <w:szCs w:val="20"/>
              </w:rPr>
            </w:pPr>
            <w:r w:rsidRPr="00F7080F">
              <w:rPr>
                <w:rFonts w:ascii="Effra" w:hAnsi="Effra" w:cs="Effra"/>
                <w:sz w:val="24"/>
                <w:szCs w:val="20"/>
              </w:rPr>
              <w:t xml:space="preserve">If you have any supporting documents to provide details on your transport plan for the event as described in </w:t>
            </w:r>
            <w:r w:rsidR="00E10116">
              <w:rPr>
                <w:rFonts w:ascii="Effra" w:hAnsi="Effra" w:cs="Effra"/>
                <w:sz w:val="24"/>
                <w:szCs w:val="20"/>
              </w:rPr>
              <w:t>B4</w:t>
            </w:r>
            <w:r w:rsidRPr="00F7080F">
              <w:rPr>
                <w:rFonts w:ascii="Effra" w:hAnsi="Effra" w:cs="Effra"/>
                <w:sz w:val="24"/>
                <w:szCs w:val="20"/>
              </w:rPr>
              <w:t xml:space="preserve">, please attach them to the bid. </w:t>
            </w:r>
          </w:p>
        </w:tc>
      </w:tr>
      <w:tr w:rsidR="000B2DEF" w:rsidRPr="00F7080F" w14:paraId="4340A220" w14:textId="77777777" w:rsidTr="0060622C">
        <w:tc>
          <w:tcPr>
            <w:tcW w:w="1428" w:type="dxa"/>
            <w:tcBorders>
              <w:top w:val="nil"/>
              <w:bottom w:val="dotted" w:sz="4" w:space="0" w:color="auto"/>
            </w:tcBorders>
            <w:shd w:val="clear" w:color="auto" w:fill="auto"/>
          </w:tcPr>
          <w:p w14:paraId="6D020895" w14:textId="7568E5A7" w:rsidR="000B2DEF" w:rsidRPr="0060622C" w:rsidRDefault="000B2DEF" w:rsidP="0060622C">
            <w:pPr>
              <w:pStyle w:val="ListParagraph"/>
              <w:numPr>
                <w:ilvl w:val="0"/>
                <w:numId w:val="16"/>
              </w:numPr>
              <w:spacing w:before="60" w:after="60" w:line="240" w:lineRule="auto"/>
              <w:rPr>
                <w:rFonts w:ascii="Effra" w:hAnsi="Effra" w:cs="Effra"/>
                <w:i/>
                <w:iCs/>
                <w:sz w:val="28"/>
                <w:szCs w:val="28"/>
              </w:rPr>
            </w:pPr>
          </w:p>
        </w:tc>
        <w:tc>
          <w:tcPr>
            <w:tcW w:w="7621" w:type="dxa"/>
            <w:tcBorders>
              <w:top w:val="nil"/>
              <w:bottom w:val="dotted" w:sz="4" w:space="0" w:color="auto"/>
            </w:tcBorders>
            <w:shd w:val="clear" w:color="auto" w:fill="auto"/>
          </w:tcPr>
          <w:p w14:paraId="021037FD" w14:textId="315BFB10" w:rsidR="000B2DEF" w:rsidRPr="0060622C" w:rsidRDefault="000B2DEF" w:rsidP="00567E38">
            <w:pPr>
              <w:spacing w:before="60" w:after="60" w:line="240" w:lineRule="auto"/>
              <w:jc w:val="both"/>
              <w:rPr>
                <w:rFonts w:ascii="Effra" w:hAnsi="Effra" w:cs="Effra"/>
                <w:i/>
                <w:iCs/>
                <w:sz w:val="28"/>
                <w:szCs w:val="28"/>
              </w:rPr>
            </w:pPr>
            <w:r w:rsidRPr="0060622C">
              <w:rPr>
                <w:rFonts w:ascii="Effra" w:hAnsi="Effra" w:cs="Effra"/>
                <w:i/>
                <w:iCs/>
                <w:sz w:val="28"/>
                <w:szCs w:val="28"/>
              </w:rPr>
              <w:t>Catering</w:t>
            </w:r>
          </w:p>
        </w:tc>
      </w:tr>
      <w:tr w:rsidR="0060622C" w:rsidRPr="00F7080F" w14:paraId="6CF8DD28" w14:textId="77777777" w:rsidTr="0060622C">
        <w:sdt>
          <w:sdtPr>
            <w:rPr>
              <w:rFonts w:ascii="Effra" w:hAnsi="Effra" w:cs="Effra"/>
              <w:sz w:val="48"/>
              <w:szCs w:val="20"/>
            </w:rPr>
            <w:id w:val="1046417507"/>
            <w14:checkbox>
              <w14:checked w14:val="0"/>
              <w14:checkedState w14:val="2612" w14:font="MS Gothic"/>
              <w14:uncheckedState w14:val="2610" w14:font="MS Gothic"/>
            </w14:checkbox>
          </w:sdtPr>
          <w:sdtEndPr/>
          <w:sdtContent>
            <w:tc>
              <w:tcPr>
                <w:tcW w:w="1428" w:type="dxa"/>
                <w:tcBorders>
                  <w:top w:val="dotted" w:sz="4" w:space="0" w:color="auto"/>
                  <w:bottom w:val="single" w:sz="4" w:space="0" w:color="auto"/>
                </w:tcBorders>
                <w:shd w:val="clear" w:color="auto" w:fill="auto"/>
              </w:tcPr>
              <w:p w14:paraId="373410D9" w14:textId="7603ACD2" w:rsidR="0060622C" w:rsidRPr="000B2DEF" w:rsidRDefault="0060622C" w:rsidP="0060622C">
                <w:pPr>
                  <w:spacing w:before="60" w:after="60" w:line="240" w:lineRule="auto"/>
                  <w:jc w:val="center"/>
                  <w:rPr>
                    <w:rFonts w:ascii="Effra" w:hAnsi="Effra" w:cs="Effra"/>
                    <w:sz w:val="48"/>
                    <w:szCs w:val="20"/>
                    <w:highlight w:val="yellow"/>
                  </w:rPr>
                </w:pPr>
                <w:r w:rsidRPr="00F7080F">
                  <w:rPr>
                    <w:rFonts w:ascii="Segoe UI Symbol" w:hAnsi="Segoe UI Symbol" w:cs="Segoe UI Symbol"/>
                    <w:sz w:val="48"/>
                    <w:szCs w:val="20"/>
                  </w:rPr>
                  <w:t>☐</w:t>
                </w:r>
              </w:p>
            </w:tc>
          </w:sdtContent>
        </w:sdt>
        <w:tc>
          <w:tcPr>
            <w:tcW w:w="7621" w:type="dxa"/>
            <w:tcBorders>
              <w:top w:val="dotted" w:sz="4" w:space="0" w:color="auto"/>
              <w:bottom w:val="single" w:sz="4" w:space="0" w:color="auto"/>
            </w:tcBorders>
            <w:shd w:val="clear" w:color="auto" w:fill="auto"/>
          </w:tcPr>
          <w:p w14:paraId="637725FA" w14:textId="032FC857" w:rsidR="0060622C" w:rsidRPr="000B2DEF" w:rsidRDefault="0060622C" w:rsidP="0060622C">
            <w:pPr>
              <w:spacing w:before="60" w:after="60" w:line="240" w:lineRule="auto"/>
              <w:jc w:val="both"/>
              <w:rPr>
                <w:rFonts w:ascii="Effra" w:hAnsi="Effra" w:cs="Effra"/>
                <w:sz w:val="24"/>
                <w:szCs w:val="20"/>
                <w:highlight w:val="yellow"/>
              </w:rPr>
            </w:pPr>
            <w:r w:rsidRPr="00F7080F">
              <w:rPr>
                <w:rFonts w:ascii="Effra" w:hAnsi="Effra" w:cs="Effra"/>
                <w:sz w:val="24"/>
                <w:szCs w:val="20"/>
              </w:rPr>
              <w:t xml:space="preserve">If you have any supporting documents to provide details on your transport plan for the event as described in </w:t>
            </w:r>
            <w:r>
              <w:rPr>
                <w:rFonts w:ascii="Effra" w:hAnsi="Effra" w:cs="Effra"/>
                <w:sz w:val="24"/>
                <w:szCs w:val="20"/>
              </w:rPr>
              <w:t>B5</w:t>
            </w:r>
            <w:r w:rsidRPr="00F7080F">
              <w:rPr>
                <w:rFonts w:ascii="Effra" w:hAnsi="Effra" w:cs="Effra"/>
                <w:sz w:val="24"/>
                <w:szCs w:val="20"/>
              </w:rPr>
              <w:t xml:space="preserve">, please attach them to the bid. </w:t>
            </w:r>
          </w:p>
        </w:tc>
      </w:tr>
      <w:tr w:rsidR="0060622C" w:rsidRPr="00F7080F" w14:paraId="06A0F47F" w14:textId="77777777" w:rsidTr="06751592">
        <w:tc>
          <w:tcPr>
            <w:tcW w:w="1428" w:type="dxa"/>
            <w:tcBorders>
              <w:top w:val="single" w:sz="4" w:space="0" w:color="auto"/>
            </w:tcBorders>
            <w:shd w:val="clear" w:color="auto" w:fill="auto"/>
          </w:tcPr>
          <w:p w14:paraId="534A9FE1" w14:textId="77777777" w:rsidR="0060622C" w:rsidRPr="00F7080F" w:rsidRDefault="0060622C" w:rsidP="0060622C">
            <w:pPr>
              <w:numPr>
                <w:ilvl w:val="0"/>
                <w:numId w:val="16"/>
              </w:numPr>
              <w:spacing w:before="60" w:after="60" w:line="240" w:lineRule="auto"/>
              <w:ind w:left="322" w:hanging="129"/>
              <w:jc w:val="center"/>
              <w:rPr>
                <w:rFonts w:ascii="Effra" w:hAnsi="Effra" w:cs="Effra"/>
                <w:i/>
                <w:sz w:val="28"/>
                <w:szCs w:val="20"/>
              </w:rPr>
            </w:pPr>
          </w:p>
        </w:tc>
        <w:tc>
          <w:tcPr>
            <w:tcW w:w="7621" w:type="dxa"/>
            <w:tcBorders>
              <w:top w:val="single" w:sz="4" w:space="0" w:color="auto"/>
            </w:tcBorders>
            <w:shd w:val="clear" w:color="auto" w:fill="auto"/>
          </w:tcPr>
          <w:p w14:paraId="70E46FC6" w14:textId="77777777" w:rsidR="0060622C" w:rsidRPr="00F7080F" w:rsidRDefault="0060622C" w:rsidP="0060622C">
            <w:pPr>
              <w:spacing w:before="60" w:after="60" w:line="240" w:lineRule="auto"/>
              <w:rPr>
                <w:rFonts w:ascii="Effra" w:hAnsi="Effra" w:cs="Effra"/>
                <w:i/>
                <w:sz w:val="28"/>
                <w:szCs w:val="20"/>
              </w:rPr>
            </w:pPr>
            <w:r w:rsidRPr="00F7080F">
              <w:rPr>
                <w:rFonts w:ascii="Effra" w:hAnsi="Effra" w:cs="Effra"/>
                <w:i/>
                <w:sz w:val="28"/>
                <w:szCs w:val="20"/>
              </w:rPr>
              <w:t>Meteorology</w:t>
            </w:r>
          </w:p>
        </w:tc>
      </w:tr>
      <w:tr w:rsidR="0060622C" w:rsidRPr="00F7080F" w14:paraId="24C8DA23" w14:textId="77777777" w:rsidTr="06751592">
        <w:tc>
          <w:tcPr>
            <w:tcW w:w="1428" w:type="dxa"/>
            <w:tcBorders>
              <w:bottom w:val="nil"/>
            </w:tcBorders>
            <w:shd w:val="clear" w:color="auto" w:fill="auto"/>
          </w:tcPr>
          <w:p w14:paraId="67D05F76" w14:textId="731BE548" w:rsidR="0060622C" w:rsidRPr="00F7080F" w:rsidRDefault="0060622C" w:rsidP="0060622C">
            <w:pPr>
              <w:spacing w:before="60" w:after="60" w:line="240" w:lineRule="auto"/>
              <w:jc w:val="center"/>
              <w:rPr>
                <w:rFonts w:ascii="Effra" w:hAnsi="Effra" w:cs="Effra"/>
                <w:i/>
                <w:sz w:val="28"/>
                <w:szCs w:val="20"/>
              </w:rPr>
            </w:pPr>
            <w:r>
              <w:rPr>
                <w:rFonts w:ascii="Effra" w:hAnsi="Effra" w:cs="Effra"/>
                <w:i/>
                <w:sz w:val="28"/>
                <w:szCs w:val="20"/>
              </w:rPr>
              <w:t>15</w:t>
            </w:r>
            <w:r w:rsidRPr="00F7080F">
              <w:rPr>
                <w:rFonts w:ascii="Effra" w:hAnsi="Effra" w:cs="Effra"/>
                <w:i/>
                <w:sz w:val="28"/>
                <w:szCs w:val="20"/>
              </w:rPr>
              <w:t>.1</w:t>
            </w:r>
          </w:p>
          <w:sdt>
            <w:sdtPr>
              <w:rPr>
                <w:rFonts w:ascii="Effra" w:hAnsi="Effra" w:cs="Effra"/>
                <w:sz w:val="48"/>
                <w:szCs w:val="20"/>
              </w:rPr>
              <w:id w:val="-156692402"/>
              <w14:checkbox>
                <w14:checked w14:val="0"/>
                <w14:checkedState w14:val="2612" w14:font="MS Gothic"/>
                <w14:uncheckedState w14:val="2610" w14:font="MS Gothic"/>
              </w14:checkbox>
            </w:sdtPr>
            <w:sdtEndPr/>
            <w:sdtContent>
              <w:p w14:paraId="3FEB1BF7" w14:textId="77777777" w:rsidR="0060622C" w:rsidRPr="00F7080F" w:rsidRDefault="0060622C" w:rsidP="0060622C">
                <w:pPr>
                  <w:spacing w:before="60" w:after="60" w:line="240" w:lineRule="auto"/>
                  <w:jc w:val="center"/>
                  <w:rPr>
                    <w:rFonts w:ascii="Effra" w:hAnsi="Effra" w:cs="Effra"/>
                    <w:sz w:val="24"/>
                    <w:szCs w:val="20"/>
                  </w:rPr>
                </w:pPr>
                <w:r w:rsidRPr="00F7080F">
                  <w:rPr>
                    <w:rFonts w:ascii="Segoe UI Symbol" w:eastAsia="MS Gothic" w:hAnsi="Segoe UI Symbol" w:cs="Segoe UI Symbol"/>
                    <w:sz w:val="48"/>
                    <w:szCs w:val="20"/>
                  </w:rPr>
                  <w:t>☐</w:t>
                </w:r>
              </w:p>
            </w:sdtContent>
          </w:sdt>
        </w:tc>
        <w:tc>
          <w:tcPr>
            <w:tcW w:w="7621" w:type="dxa"/>
            <w:tcBorders>
              <w:bottom w:val="nil"/>
            </w:tcBorders>
            <w:shd w:val="clear" w:color="auto" w:fill="auto"/>
          </w:tcPr>
          <w:p w14:paraId="399CB45D" w14:textId="77777777" w:rsidR="0060622C" w:rsidRPr="00F7080F" w:rsidRDefault="0060622C" w:rsidP="0060622C">
            <w:pPr>
              <w:spacing w:before="60" w:after="60" w:line="240" w:lineRule="auto"/>
              <w:jc w:val="both"/>
              <w:rPr>
                <w:rFonts w:ascii="Effra" w:hAnsi="Effra" w:cs="Effra"/>
                <w:b/>
                <w:sz w:val="24"/>
                <w:szCs w:val="20"/>
              </w:rPr>
            </w:pPr>
            <w:r w:rsidRPr="00F7080F">
              <w:rPr>
                <w:rFonts w:ascii="Effra" w:hAnsi="Effra" w:cs="Effra"/>
                <w:b/>
                <w:sz w:val="24"/>
                <w:szCs w:val="20"/>
              </w:rPr>
              <w:t>Meteorological Information</w:t>
            </w:r>
          </w:p>
          <w:p w14:paraId="4BC02143" w14:textId="6A4C5123" w:rsidR="0060622C" w:rsidRPr="00F7080F" w:rsidRDefault="0060622C" w:rsidP="0060622C">
            <w:pPr>
              <w:spacing w:before="60" w:after="60" w:line="240" w:lineRule="auto"/>
              <w:jc w:val="both"/>
              <w:rPr>
                <w:rFonts w:ascii="Effra" w:hAnsi="Effra" w:cs="Effra"/>
                <w:sz w:val="24"/>
                <w:szCs w:val="24"/>
              </w:rPr>
            </w:pPr>
            <w:r w:rsidRPr="06751592">
              <w:rPr>
                <w:rFonts w:ascii="Effra" w:hAnsi="Effra" w:cs="Effra"/>
                <w:sz w:val="24"/>
                <w:szCs w:val="24"/>
              </w:rPr>
              <w:t>Provide the following meteorological information: wind velocity in metres per second, wind direction, temperature and humidity</w:t>
            </w:r>
            <w:r w:rsidRPr="06751592">
              <w:rPr>
                <w:rFonts w:ascii="Effra" w:hAnsi="Effra" w:cs="Effra"/>
                <w:b/>
                <w:bCs/>
                <w:sz w:val="24"/>
                <w:szCs w:val="24"/>
              </w:rPr>
              <w:t xml:space="preserve"> </w:t>
            </w:r>
            <w:r w:rsidRPr="06751592">
              <w:rPr>
                <w:rFonts w:ascii="Effra" w:hAnsi="Effra" w:cs="Effra"/>
                <w:sz w:val="24"/>
                <w:szCs w:val="24"/>
              </w:rPr>
              <w:t xml:space="preserve">in the table provided in </w:t>
            </w:r>
            <w:r w:rsidRPr="06751592">
              <w:rPr>
                <w:rFonts w:ascii="Effra" w:hAnsi="Effra" w:cs="Effra"/>
                <w:b/>
                <w:bCs/>
                <w:sz w:val="24"/>
                <w:szCs w:val="24"/>
              </w:rPr>
              <w:t>Template 9</w:t>
            </w:r>
            <w:r w:rsidRPr="06751592">
              <w:rPr>
                <w:rFonts w:ascii="Effra" w:hAnsi="Effra" w:cs="Effra"/>
                <w:sz w:val="24"/>
                <w:szCs w:val="24"/>
              </w:rPr>
              <w:t xml:space="preserve">. The data should reflect the average measurements over the two-week period of the event for the past five years for every hour between 06:00 hrs and 20:00 hrs. </w:t>
            </w:r>
          </w:p>
        </w:tc>
      </w:tr>
      <w:tr w:rsidR="0060622C" w:rsidRPr="00F7080F" w14:paraId="47BEF9D0" w14:textId="77777777" w:rsidTr="06751592">
        <w:tc>
          <w:tcPr>
            <w:tcW w:w="1428" w:type="dxa"/>
            <w:tcBorders>
              <w:bottom w:val="single" w:sz="4" w:space="0" w:color="auto"/>
            </w:tcBorders>
            <w:shd w:val="clear" w:color="auto" w:fill="auto"/>
          </w:tcPr>
          <w:p w14:paraId="48653F8A" w14:textId="790C20A5" w:rsidR="0060622C" w:rsidRPr="00F7080F" w:rsidRDefault="0060622C" w:rsidP="0060622C">
            <w:pPr>
              <w:spacing w:before="60" w:after="60" w:line="240" w:lineRule="auto"/>
              <w:jc w:val="center"/>
              <w:rPr>
                <w:rFonts w:ascii="Effra" w:hAnsi="Effra" w:cs="Effra"/>
                <w:i/>
                <w:sz w:val="28"/>
                <w:szCs w:val="20"/>
              </w:rPr>
            </w:pPr>
            <w:r>
              <w:rPr>
                <w:rFonts w:ascii="Effra" w:hAnsi="Effra" w:cs="Effra"/>
                <w:i/>
                <w:sz w:val="28"/>
                <w:szCs w:val="20"/>
              </w:rPr>
              <w:t>15</w:t>
            </w:r>
            <w:r w:rsidRPr="00F7080F">
              <w:rPr>
                <w:rFonts w:ascii="Effra" w:hAnsi="Effra" w:cs="Effra"/>
                <w:i/>
                <w:sz w:val="28"/>
                <w:szCs w:val="20"/>
              </w:rPr>
              <w:t>.2</w:t>
            </w:r>
          </w:p>
          <w:sdt>
            <w:sdtPr>
              <w:rPr>
                <w:rFonts w:ascii="Effra" w:hAnsi="Effra" w:cs="Effra"/>
                <w:sz w:val="48"/>
                <w:szCs w:val="20"/>
              </w:rPr>
              <w:id w:val="-804845958"/>
              <w14:checkbox>
                <w14:checked w14:val="0"/>
                <w14:checkedState w14:val="2612" w14:font="MS Gothic"/>
                <w14:uncheckedState w14:val="2610" w14:font="MS Gothic"/>
              </w14:checkbox>
            </w:sdtPr>
            <w:sdtEndPr/>
            <w:sdtContent>
              <w:p w14:paraId="6F436E44" w14:textId="77777777" w:rsidR="0060622C" w:rsidRPr="00F7080F" w:rsidRDefault="0060622C" w:rsidP="0060622C">
                <w:pPr>
                  <w:spacing w:before="60" w:after="60" w:line="240" w:lineRule="auto"/>
                  <w:jc w:val="center"/>
                  <w:rPr>
                    <w:rFonts w:ascii="Effra" w:hAnsi="Effra" w:cs="Effra"/>
                    <w:sz w:val="24"/>
                    <w:szCs w:val="20"/>
                  </w:rPr>
                </w:pPr>
                <w:r w:rsidRPr="00F7080F">
                  <w:rPr>
                    <w:rFonts w:ascii="Segoe UI Symbol" w:eastAsia="MS Gothic" w:hAnsi="Segoe UI Symbol" w:cs="Segoe UI Symbol"/>
                    <w:sz w:val="48"/>
                    <w:szCs w:val="20"/>
                  </w:rPr>
                  <w:t>☐</w:t>
                </w:r>
              </w:p>
            </w:sdtContent>
          </w:sdt>
        </w:tc>
        <w:tc>
          <w:tcPr>
            <w:tcW w:w="7621" w:type="dxa"/>
            <w:tcBorders>
              <w:bottom w:val="single" w:sz="4" w:space="0" w:color="auto"/>
            </w:tcBorders>
            <w:shd w:val="clear" w:color="auto" w:fill="auto"/>
          </w:tcPr>
          <w:p w14:paraId="08EA1E71" w14:textId="77777777" w:rsidR="0060622C" w:rsidRPr="00F7080F" w:rsidRDefault="0060622C" w:rsidP="0060622C">
            <w:pPr>
              <w:spacing w:before="60" w:after="60" w:line="240" w:lineRule="auto"/>
              <w:rPr>
                <w:rFonts w:ascii="Effra" w:hAnsi="Effra" w:cs="Effra"/>
                <w:b/>
                <w:sz w:val="24"/>
                <w:szCs w:val="20"/>
              </w:rPr>
            </w:pPr>
            <w:r w:rsidRPr="00F7080F">
              <w:rPr>
                <w:rFonts w:ascii="Effra" w:hAnsi="Effra" w:cs="Effra"/>
                <w:b/>
                <w:sz w:val="24"/>
                <w:szCs w:val="20"/>
              </w:rPr>
              <w:t>Wind roses</w:t>
            </w:r>
          </w:p>
          <w:p w14:paraId="189E92B8" w14:textId="77777777" w:rsidR="0060622C" w:rsidRPr="00F7080F" w:rsidRDefault="0060622C" w:rsidP="0060622C">
            <w:pPr>
              <w:spacing w:before="60" w:after="60" w:line="240" w:lineRule="auto"/>
              <w:rPr>
                <w:rFonts w:ascii="Effra" w:hAnsi="Effra" w:cs="Effra"/>
                <w:sz w:val="24"/>
                <w:szCs w:val="20"/>
              </w:rPr>
            </w:pPr>
            <w:r w:rsidRPr="00F7080F">
              <w:rPr>
                <w:rFonts w:ascii="Effra" w:hAnsi="Effra" w:cs="Effra"/>
                <w:sz w:val="24"/>
                <w:szCs w:val="20"/>
              </w:rPr>
              <w:t xml:space="preserve">The wind information requested above should also be provided in the form of wind roses and should clearly indicate wind speed, direction and frequency (percentage) for each direction. One wind rose must be provided for each hour between 06:00 hrs and 20:00 hrs.  </w:t>
            </w:r>
          </w:p>
          <w:p w14:paraId="166F6321" w14:textId="77777777" w:rsidR="0060622C" w:rsidRPr="00F7080F" w:rsidRDefault="0060622C" w:rsidP="0060622C">
            <w:pPr>
              <w:spacing w:before="60" w:after="60" w:line="240" w:lineRule="auto"/>
              <w:jc w:val="both"/>
              <w:rPr>
                <w:rFonts w:ascii="Effra" w:hAnsi="Effra" w:cs="Effra"/>
                <w:b/>
                <w:sz w:val="24"/>
                <w:szCs w:val="20"/>
              </w:rPr>
            </w:pPr>
            <w:r w:rsidRPr="00F7080F">
              <w:rPr>
                <w:rFonts w:ascii="Effra" w:hAnsi="Effra" w:cs="Effra"/>
                <w:sz w:val="24"/>
                <w:szCs w:val="20"/>
                <w:u w:val="single"/>
              </w:rPr>
              <w:t>The course direction should be overlaid on each of the wind roses</w:t>
            </w:r>
            <w:r w:rsidRPr="00F7080F">
              <w:rPr>
                <w:rFonts w:ascii="Effra" w:hAnsi="Effra" w:cs="Effra"/>
                <w:sz w:val="24"/>
                <w:szCs w:val="20"/>
              </w:rPr>
              <w:t xml:space="preserve">. </w:t>
            </w:r>
          </w:p>
          <w:p w14:paraId="4A3AAB00" w14:textId="4558D2CE" w:rsidR="0060622C" w:rsidRPr="00F7080F" w:rsidRDefault="0060622C" w:rsidP="0060622C">
            <w:pPr>
              <w:spacing w:before="60" w:after="60" w:line="240" w:lineRule="auto"/>
              <w:rPr>
                <w:rFonts w:ascii="Effra" w:hAnsi="Effra" w:cs="Effra"/>
                <w:sz w:val="24"/>
                <w:szCs w:val="20"/>
              </w:rPr>
            </w:pPr>
            <w:r w:rsidRPr="00F7080F">
              <w:rPr>
                <w:rFonts w:ascii="Effra" w:hAnsi="Effra" w:cs="Effra"/>
                <w:sz w:val="24"/>
                <w:szCs w:val="20"/>
              </w:rPr>
              <w:t xml:space="preserve">For samples of wind roses see </w:t>
            </w:r>
            <w:r w:rsidRPr="00F7080F">
              <w:rPr>
                <w:rFonts w:ascii="Effra" w:hAnsi="Effra" w:cs="Effra"/>
                <w:b/>
                <w:sz w:val="24"/>
                <w:szCs w:val="20"/>
              </w:rPr>
              <w:t>Appendix 5</w:t>
            </w:r>
            <w:r w:rsidRPr="00F7080F">
              <w:rPr>
                <w:rFonts w:ascii="Effra" w:hAnsi="Effra" w:cs="Effra"/>
                <w:sz w:val="24"/>
                <w:szCs w:val="20"/>
              </w:rPr>
              <w:t>.</w:t>
            </w:r>
          </w:p>
        </w:tc>
      </w:tr>
      <w:tr w:rsidR="0060622C" w:rsidRPr="00F7080F" w14:paraId="0D6D3AEF" w14:textId="77777777" w:rsidTr="06751592">
        <w:tc>
          <w:tcPr>
            <w:tcW w:w="1428" w:type="dxa"/>
            <w:tcBorders>
              <w:top w:val="single" w:sz="4" w:space="0" w:color="auto"/>
              <w:bottom w:val="nil"/>
            </w:tcBorders>
            <w:shd w:val="clear" w:color="auto" w:fill="auto"/>
          </w:tcPr>
          <w:p w14:paraId="441880A3" w14:textId="77777777" w:rsidR="0060622C" w:rsidRPr="00F7080F" w:rsidRDefault="0060622C" w:rsidP="0060622C">
            <w:pPr>
              <w:numPr>
                <w:ilvl w:val="0"/>
                <w:numId w:val="16"/>
              </w:numPr>
              <w:spacing w:before="60" w:after="60" w:line="240" w:lineRule="auto"/>
              <w:ind w:left="463" w:hanging="270"/>
              <w:jc w:val="center"/>
              <w:rPr>
                <w:rFonts w:ascii="Effra" w:hAnsi="Effra" w:cs="Effra"/>
                <w:i/>
                <w:sz w:val="28"/>
                <w:szCs w:val="20"/>
              </w:rPr>
            </w:pPr>
          </w:p>
        </w:tc>
        <w:tc>
          <w:tcPr>
            <w:tcW w:w="7621" w:type="dxa"/>
            <w:tcBorders>
              <w:top w:val="single" w:sz="4" w:space="0" w:color="auto"/>
              <w:bottom w:val="nil"/>
            </w:tcBorders>
            <w:shd w:val="clear" w:color="auto" w:fill="auto"/>
          </w:tcPr>
          <w:p w14:paraId="7B0BC40E" w14:textId="77777777" w:rsidR="0060622C" w:rsidRPr="00F7080F" w:rsidRDefault="0060622C" w:rsidP="0060622C">
            <w:pPr>
              <w:spacing w:before="60" w:after="60" w:line="240" w:lineRule="auto"/>
              <w:rPr>
                <w:rFonts w:ascii="Effra" w:hAnsi="Effra" w:cs="Effra"/>
                <w:i/>
                <w:sz w:val="28"/>
                <w:szCs w:val="20"/>
              </w:rPr>
            </w:pPr>
            <w:r w:rsidRPr="00F7080F">
              <w:rPr>
                <w:rFonts w:ascii="Effra" w:hAnsi="Effra" w:cs="Effra"/>
                <w:i/>
                <w:sz w:val="28"/>
                <w:szCs w:val="20"/>
              </w:rPr>
              <w:t xml:space="preserve">Other Information </w:t>
            </w:r>
          </w:p>
        </w:tc>
      </w:tr>
      <w:tr w:rsidR="0060622C" w:rsidRPr="00F7080F" w14:paraId="5E33A026" w14:textId="77777777" w:rsidTr="06751592">
        <w:sdt>
          <w:sdtPr>
            <w:rPr>
              <w:rFonts w:ascii="Effra" w:hAnsi="Effra" w:cs="Effra"/>
              <w:sz w:val="48"/>
              <w:szCs w:val="20"/>
            </w:rPr>
            <w:id w:val="2117561231"/>
            <w14:checkbox>
              <w14:checked w14:val="0"/>
              <w14:checkedState w14:val="2612" w14:font="MS Gothic"/>
              <w14:uncheckedState w14:val="2610" w14:font="MS Gothic"/>
            </w14:checkbox>
          </w:sdtPr>
          <w:sdtEndPr/>
          <w:sdtContent>
            <w:tc>
              <w:tcPr>
                <w:tcW w:w="1428" w:type="dxa"/>
                <w:vMerge w:val="restart"/>
                <w:shd w:val="clear" w:color="auto" w:fill="auto"/>
              </w:tcPr>
              <w:p w14:paraId="327AA164" w14:textId="77777777" w:rsidR="0060622C" w:rsidRPr="00F7080F" w:rsidRDefault="0060622C" w:rsidP="0060622C">
                <w:pPr>
                  <w:spacing w:before="60" w:after="60" w:line="240" w:lineRule="auto"/>
                  <w:jc w:val="center"/>
                  <w:rPr>
                    <w:rFonts w:ascii="Effra" w:hAnsi="Effra" w:cs="Effra"/>
                    <w:b/>
                    <w:sz w:val="24"/>
                    <w:szCs w:val="20"/>
                  </w:rPr>
                </w:pPr>
                <w:r w:rsidRPr="00F7080F">
                  <w:rPr>
                    <w:rFonts w:ascii="Segoe UI Symbol" w:eastAsia="MS Gothic" w:hAnsi="Segoe UI Symbol" w:cs="Segoe UI Symbol"/>
                    <w:sz w:val="48"/>
                    <w:szCs w:val="20"/>
                  </w:rPr>
                  <w:t>☐</w:t>
                </w:r>
              </w:p>
            </w:tc>
          </w:sdtContent>
        </w:sdt>
        <w:tc>
          <w:tcPr>
            <w:tcW w:w="7621" w:type="dxa"/>
            <w:shd w:val="clear" w:color="auto" w:fill="auto"/>
          </w:tcPr>
          <w:p w14:paraId="258E4682" w14:textId="77777777" w:rsidR="0060622C" w:rsidRPr="00F7080F" w:rsidRDefault="0060622C" w:rsidP="0060622C">
            <w:pPr>
              <w:spacing w:before="60" w:after="60" w:line="240" w:lineRule="auto"/>
              <w:rPr>
                <w:rFonts w:ascii="Effra" w:hAnsi="Effra" w:cs="Effra"/>
                <w:sz w:val="24"/>
                <w:szCs w:val="20"/>
              </w:rPr>
            </w:pPr>
            <w:r w:rsidRPr="00F7080F">
              <w:rPr>
                <w:rFonts w:ascii="Effra" w:hAnsi="Effra" w:cs="Effra"/>
                <w:sz w:val="24"/>
                <w:szCs w:val="20"/>
              </w:rPr>
              <w:t xml:space="preserve">Any additional supporting information may be attached to the bid. Please list the information that has been provided in the space below and label the files clearly. </w:t>
            </w:r>
          </w:p>
        </w:tc>
      </w:tr>
      <w:tr w:rsidR="0060622C" w:rsidRPr="00F7080F" w14:paraId="2FAE5485" w14:textId="77777777" w:rsidTr="06751592">
        <w:tc>
          <w:tcPr>
            <w:tcW w:w="1428" w:type="dxa"/>
            <w:vMerge/>
          </w:tcPr>
          <w:p w14:paraId="7D93B11C" w14:textId="77777777" w:rsidR="0060622C" w:rsidRPr="00F7080F" w:rsidRDefault="0060622C" w:rsidP="0060622C">
            <w:pPr>
              <w:spacing w:before="60" w:after="60" w:line="240" w:lineRule="auto"/>
              <w:rPr>
                <w:rFonts w:ascii="Effra" w:hAnsi="Effra" w:cs="Effra"/>
                <w:b/>
                <w:sz w:val="24"/>
                <w:szCs w:val="20"/>
              </w:rPr>
            </w:pPr>
          </w:p>
        </w:tc>
        <w:sdt>
          <w:sdtPr>
            <w:rPr>
              <w:rFonts w:ascii="Effra" w:hAnsi="Effra" w:cs="Effra"/>
              <w:sz w:val="24"/>
              <w:szCs w:val="20"/>
            </w:rPr>
            <w:alias w:val="Additional Information Attached"/>
            <w:tag w:val="AddnltInfo"/>
            <w:id w:val="-1166470868"/>
            <w:placeholder>
              <w:docPart w:val="150C1ABC379341C88808DE43EF3219D9"/>
            </w:placeholder>
            <w:showingPlcHdr/>
            <w:text/>
          </w:sdtPr>
          <w:sdtEndPr/>
          <w:sdtContent>
            <w:tc>
              <w:tcPr>
                <w:tcW w:w="7621" w:type="dxa"/>
                <w:tcBorders>
                  <w:bottom w:val="single" w:sz="4" w:space="0" w:color="auto"/>
                </w:tcBorders>
                <w:shd w:val="clear" w:color="auto" w:fill="auto"/>
              </w:tcPr>
              <w:p w14:paraId="25FE812D" w14:textId="77777777" w:rsidR="0060622C" w:rsidRPr="00F7080F" w:rsidRDefault="0060622C" w:rsidP="0060622C">
                <w:pPr>
                  <w:spacing w:before="60" w:after="60" w:line="240" w:lineRule="auto"/>
                  <w:rPr>
                    <w:rFonts w:ascii="Effra" w:hAnsi="Effra" w:cs="Effra"/>
                    <w:sz w:val="24"/>
                    <w:szCs w:val="20"/>
                  </w:rPr>
                </w:pPr>
                <w:r w:rsidRPr="00F7080F">
                  <w:rPr>
                    <w:rStyle w:val="PlaceholderText"/>
                    <w:rFonts w:ascii="Effra" w:hAnsi="Effra" w:cs="Effra"/>
                    <w:sz w:val="24"/>
                  </w:rPr>
                  <w:t>Additional Information attached</w:t>
                </w:r>
              </w:p>
            </w:tc>
          </w:sdtContent>
        </w:sdt>
      </w:tr>
    </w:tbl>
    <w:p w14:paraId="73BE141C" w14:textId="77777777" w:rsidR="00DA027B" w:rsidRPr="00F7080F" w:rsidRDefault="00DA027B" w:rsidP="002A4E38">
      <w:pPr>
        <w:rPr>
          <w:rFonts w:ascii="Effra" w:hAnsi="Effra" w:cs="Effra"/>
          <w:sz w:val="20"/>
          <w:szCs w:val="20"/>
        </w:rPr>
      </w:pPr>
    </w:p>
    <w:p w14:paraId="2756D0DF" w14:textId="77777777" w:rsidR="00AA5C14" w:rsidRPr="00F7080F" w:rsidRDefault="00AA5C14">
      <w:pPr>
        <w:suppressAutoHyphens w:val="0"/>
        <w:spacing w:after="0" w:line="240" w:lineRule="auto"/>
        <w:rPr>
          <w:rFonts w:ascii="Effra" w:hAnsi="Effra" w:cs="Effra"/>
          <w:sz w:val="20"/>
          <w:szCs w:val="20"/>
        </w:rPr>
      </w:pPr>
      <w:r w:rsidRPr="00F7080F">
        <w:rPr>
          <w:rFonts w:ascii="Effra" w:hAnsi="Effra" w:cs="Effra"/>
          <w:sz w:val="20"/>
          <w:szCs w:val="20"/>
        </w:rPr>
        <w:br w:type="page"/>
      </w:r>
    </w:p>
    <w:p w14:paraId="2136A73C" w14:textId="3C21CC65" w:rsidR="00DA027B" w:rsidRPr="00433473" w:rsidRDefault="00233E10" w:rsidP="00433473">
      <w:pPr>
        <w:pStyle w:val="Heading1"/>
        <w:rPr>
          <w:rFonts w:ascii="Effra" w:hAnsi="Effra" w:cs="Effra"/>
          <w:b w:val="0"/>
          <w:bCs w:val="0"/>
          <w:i/>
          <w:iCs/>
          <w:color w:val="auto"/>
          <w:sz w:val="44"/>
          <w:szCs w:val="44"/>
        </w:rPr>
      </w:pPr>
      <w:bookmarkStart w:id="13" w:name="_Toc153467985"/>
      <w:r w:rsidRPr="00433473">
        <w:rPr>
          <w:rFonts w:ascii="Effra" w:hAnsi="Effra" w:cs="Effra"/>
          <w:b w:val="0"/>
          <w:bCs w:val="0"/>
          <w:i/>
          <w:iCs/>
          <w:noProof/>
          <w:color w:val="auto"/>
          <w:sz w:val="44"/>
          <w:szCs w:val="44"/>
        </w:rPr>
        <w:lastRenderedPageBreak/>
        <mc:AlternateContent>
          <mc:Choice Requires="wpg">
            <w:drawing>
              <wp:anchor distT="0" distB="0" distL="114300" distR="114300" simplePos="0" relativeHeight="251658251" behindDoc="0" locked="0" layoutInCell="1" allowOverlap="1" wp14:anchorId="0D0514D8" wp14:editId="47721BE3">
                <wp:simplePos x="0" y="0"/>
                <wp:positionH relativeFrom="page">
                  <wp:posOffset>-52705</wp:posOffset>
                </wp:positionH>
                <wp:positionV relativeFrom="paragraph">
                  <wp:posOffset>350520</wp:posOffset>
                </wp:positionV>
                <wp:extent cx="6759575" cy="144145"/>
                <wp:effectExtent l="19050" t="19050" r="22225" b="46355"/>
                <wp:wrapNone/>
                <wp:docPr id="1164986331" name="Group 1164986331"/>
                <wp:cNvGraphicFramePr/>
                <a:graphic xmlns:a="http://schemas.openxmlformats.org/drawingml/2006/main">
                  <a:graphicData uri="http://schemas.microsoft.com/office/word/2010/wordprocessingGroup">
                    <wpg:wgp>
                      <wpg:cNvGrpSpPr/>
                      <wpg:grpSpPr>
                        <a:xfrm>
                          <a:off x="0" y="0"/>
                          <a:ext cx="6759575" cy="144145"/>
                          <a:chOff x="0" y="0"/>
                          <a:chExt cx="6759918" cy="144539"/>
                        </a:xfrm>
                        <a:noFill/>
                      </wpg:grpSpPr>
                      <wps:wsp>
                        <wps:cNvPr id="1989416808" name="Straight Connector 1989416808"/>
                        <wps:cNvCnPr/>
                        <wps:spPr>
                          <a:xfrm>
                            <a:off x="0" y="0"/>
                            <a:ext cx="6491182" cy="13426"/>
                          </a:xfrm>
                          <a:prstGeom prst="line">
                            <a:avLst/>
                          </a:prstGeom>
                          <a:noFill/>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550640" name="Rectangle 19"/>
                        <wps:cNvSpPr/>
                        <wps:spPr>
                          <a:xfrm>
                            <a:off x="6468453" y="13094"/>
                            <a:ext cx="291465" cy="131445"/>
                          </a:xfrm>
                          <a:custGeom>
                            <a:avLst/>
                            <a:gdLst>
                              <a:gd name="connsiteX0" fmla="*/ 0 w 213360"/>
                              <a:gd name="connsiteY0" fmla="*/ 0 h 131445"/>
                              <a:gd name="connsiteX1" fmla="*/ 213360 w 213360"/>
                              <a:gd name="connsiteY1" fmla="*/ 0 h 131445"/>
                              <a:gd name="connsiteX2" fmla="*/ 213360 w 213360"/>
                              <a:gd name="connsiteY2" fmla="*/ 131445 h 131445"/>
                              <a:gd name="connsiteX3" fmla="*/ 0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43815 w 213360"/>
                              <a:gd name="connsiteY3" fmla="*/ 131445 h 131445"/>
                              <a:gd name="connsiteX4" fmla="*/ 0 w 213360"/>
                              <a:gd name="connsiteY4" fmla="*/ 0 h 131445"/>
                              <a:gd name="connsiteX0" fmla="*/ 0 w 213360"/>
                              <a:gd name="connsiteY0" fmla="*/ 0 h 131445"/>
                              <a:gd name="connsiteX1" fmla="*/ 213360 w 213360"/>
                              <a:gd name="connsiteY1" fmla="*/ 0 h 131445"/>
                              <a:gd name="connsiteX2" fmla="*/ 213360 w 213360"/>
                              <a:gd name="connsiteY2" fmla="*/ 131445 h 131445"/>
                              <a:gd name="connsiteX3" fmla="*/ 60960 w 213360"/>
                              <a:gd name="connsiteY3" fmla="*/ 129540 h 131445"/>
                              <a:gd name="connsiteX4" fmla="*/ 0 w 213360"/>
                              <a:gd name="connsiteY4" fmla="*/ 0 h 131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3360" h="131445">
                                <a:moveTo>
                                  <a:pt x="0" y="0"/>
                                </a:moveTo>
                                <a:lnTo>
                                  <a:pt x="213360" y="0"/>
                                </a:lnTo>
                                <a:lnTo>
                                  <a:pt x="213360" y="131445"/>
                                </a:lnTo>
                                <a:lnTo>
                                  <a:pt x="60960" y="129540"/>
                                </a:lnTo>
                                <a:lnTo>
                                  <a:pt x="0" y="0"/>
                                </a:lnTo>
                                <a:close/>
                              </a:path>
                            </a:pathLst>
                          </a:custGeom>
                          <a:grp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E26EB5" id="Group 1164986331" o:spid="_x0000_s1026" style="position:absolute;margin-left:-4.15pt;margin-top:27.6pt;width:532.25pt;height:11.35pt;z-index:251658251;mso-position-horizontal-relative:page" coordsize="67599,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">
                <v:line id="Straight Connector 1989416808" o:spid="_x0000_s1027" style="position:absolute;visibility:visible;mso-wrap-style:square" from="0,0" to="649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" strokecolor="black [3213]" strokeweight="2.25pt">
                  <v:stroke joinstyle="miter"/>
                </v:line>
                <v:shape id="Rectangle 19" o:spid="_x0000_s1028" style="position:absolute;left:64684;top:130;width:2915;height:1315;visibility:visible;mso-wrap-style:square;v-text-anchor:middle" coordsize="21336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" path="m,l213360,r,131445l60960,129540,,xe" filled="f" strokecolor="black [3213]" strokeweight="2.25pt">
                  <v:stroke joinstyle="miter"/>
                  <v:path arrowok="t" o:connecttype="custom" o:connectlocs="0,0;291465,0;291465,131445;83276,129540;0,0" o:connectangles="0,0,0,0,0"/>
                </v:shape>
                <w10:wrap anchorx="page"/>
              </v:group>
            </w:pict>
          </mc:Fallback>
        </mc:AlternateContent>
      </w:r>
      <w:r w:rsidR="00AA5C14" w:rsidRPr="00433473">
        <w:rPr>
          <w:rFonts w:ascii="Effra" w:hAnsi="Effra" w:cs="Effra"/>
          <w:b w:val="0"/>
          <w:bCs w:val="0"/>
          <w:i/>
          <w:iCs/>
          <w:color w:val="auto"/>
          <w:sz w:val="44"/>
          <w:szCs w:val="44"/>
        </w:rPr>
        <w:t>PA</w:t>
      </w:r>
      <w:r w:rsidR="00DA027B" w:rsidRPr="00433473">
        <w:rPr>
          <w:rFonts w:ascii="Effra" w:hAnsi="Effra" w:cs="Effra"/>
          <w:b w:val="0"/>
          <w:bCs w:val="0"/>
          <w:i/>
          <w:iCs/>
          <w:color w:val="auto"/>
          <w:sz w:val="44"/>
          <w:szCs w:val="44"/>
        </w:rPr>
        <w:t xml:space="preserve">RT </w:t>
      </w:r>
      <w:r w:rsidR="002956A9" w:rsidRPr="00433473">
        <w:rPr>
          <w:rFonts w:ascii="Effra" w:hAnsi="Effra" w:cs="Effra"/>
          <w:b w:val="0"/>
          <w:bCs w:val="0"/>
          <w:i/>
          <w:iCs/>
          <w:color w:val="auto"/>
          <w:sz w:val="44"/>
          <w:szCs w:val="44"/>
        </w:rPr>
        <w:t>E</w:t>
      </w:r>
      <w:r w:rsidR="00DA027B" w:rsidRPr="00433473">
        <w:rPr>
          <w:rFonts w:ascii="Effra" w:hAnsi="Effra" w:cs="Effra"/>
          <w:b w:val="0"/>
          <w:bCs w:val="0"/>
          <w:i/>
          <w:iCs/>
          <w:color w:val="auto"/>
          <w:sz w:val="44"/>
          <w:szCs w:val="44"/>
        </w:rPr>
        <w:t>:  APPENDI</w:t>
      </w:r>
      <w:r w:rsidR="00B1063B" w:rsidRPr="00433473">
        <w:rPr>
          <w:rFonts w:ascii="Effra" w:hAnsi="Effra" w:cs="Effra"/>
          <w:b w:val="0"/>
          <w:bCs w:val="0"/>
          <w:i/>
          <w:iCs/>
          <w:color w:val="auto"/>
          <w:sz w:val="44"/>
          <w:szCs w:val="44"/>
        </w:rPr>
        <w:t>CES AND TEMPLATES</w:t>
      </w:r>
      <w:bookmarkEnd w:id="13"/>
    </w:p>
    <w:p w14:paraId="364BAD03" w14:textId="212FA6E1" w:rsidR="00233E10" w:rsidRPr="00F7080F" w:rsidRDefault="00233E10" w:rsidP="00AA5C14">
      <w:pPr>
        <w:suppressAutoHyphens w:val="0"/>
        <w:spacing w:after="0" w:line="240" w:lineRule="auto"/>
        <w:rPr>
          <w:rFonts w:ascii="Effra" w:hAnsi="Effra" w:cs="Effra"/>
          <w:b/>
          <w:i/>
          <w:sz w:val="44"/>
          <w:szCs w:val="20"/>
        </w:rPr>
      </w:pPr>
    </w:p>
    <w:tbl>
      <w:tblPr>
        <w:tblW w:w="9195" w:type="dxa"/>
        <w:tblInd w:w="-10" w:type="dxa"/>
        <w:tblBorders>
          <w:insideH w:val="single" w:sz="4" w:space="0" w:color="auto"/>
          <w:insideV w:val="single" w:sz="4" w:space="0" w:color="auto"/>
        </w:tblBorders>
        <w:tblLayout w:type="fixed"/>
        <w:tblLook w:val="04A0" w:firstRow="1" w:lastRow="0" w:firstColumn="1" w:lastColumn="0" w:noHBand="0" w:noVBand="1"/>
      </w:tblPr>
      <w:tblGrid>
        <w:gridCol w:w="1853"/>
        <w:gridCol w:w="7342"/>
      </w:tblGrid>
      <w:tr w:rsidR="00B1063B" w:rsidRPr="000F31E6" w14:paraId="15AC3698" w14:textId="77777777" w:rsidTr="00B1063B">
        <w:tc>
          <w:tcPr>
            <w:tcW w:w="1853" w:type="dxa"/>
            <w:hideMark/>
          </w:tcPr>
          <w:p w14:paraId="32F97E01" w14:textId="77777777" w:rsidR="00B1063B" w:rsidRPr="000F31E6" w:rsidRDefault="00B1063B" w:rsidP="00B1063B">
            <w:pPr>
              <w:spacing w:before="60" w:after="60" w:line="240" w:lineRule="auto"/>
              <w:jc w:val="right"/>
              <w:rPr>
                <w:rFonts w:ascii="Effra" w:hAnsi="Effra" w:cs="Effra"/>
                <w:i/>
                <w:sz w:val="32"/>
                <w:szCs w:val="24"/>
              </w:rPr>
            </w:pPr>
            <w:r w:rsidRPr="000F31E6">
              <w:rPr>
                <w:rFonts w:ascii="Effra" w:hAnsi="Effra" w:cs="Effra"/>
                <w:i/>
                <w:sz w:val="32"/>
                <w:szCs w:val="24"/>
              </w:rPr>
              <w:t>APPENDIX</w:t>
            </w:r>
          </w:p>
        </w:tc>
        <w:tc>
          <w:tcPr>
            <w:tcW w:w="7342" w:type="dxa"/>
            <w:hideMark/>
          </w:tcPr>
          <w:p w14:paraId="2863BF3C" w14:textId="70F50202" w:rsidR="00B1063B" w:rsidRPr="000F31E6" w:rsidRDefault="00B1063B">
            <w:pPr>
              <w:spacing w:before="60" w:after="60" w:line="240" w:lineRule="auto"/>
              <w:rPr>
                <w:rFonts w:ascii="Effra" w:hAnsi="Effra" w:cs="Effra"/>
                <w:i/>
                <w:sz w:val="32"/>
                <w:szCs w:val="24"/>
              </w:rPr>
            </w:pPr>
            <w:r w:rsidRPr="000F31E6">
              <w:rPr>
                <w:rFonts w:ascii="Effra" w:hAnsi="Effra" w:cs="Effra"/>
                <w:i/>
                <w:sz w:val="32"/>
                <w:szCs w:val="24"/>
              </w:rPr>
              <w:t>TITLE</w:t>
            </w:r>
          </w:p>
        </w:tc>
      </w:tr>
      <w:tr w:rsidR="00B1063B" w:rsidRPr="000F31E6" w14:paraId="1699CDD6" w14:textId="77777777" w:rsidTr="00B1063B">
        <w:tc>
          <w:tcPr>
            <w:tcW w:w="1853" w:type="dxa"/>
            <w:hideMark/>
          </w:tcPr>
          <w:p w14:paraId="0AB717E0" w14:textId="77777777" w:rsidR="00B1063B" w:rsidRPr="000F31E6" w:rsidRDefault="00B1063B" w:rsidP="00B1063B">
            <w:pPr>
              <w:spacing w:before="60" w:after="60" w:line="240" w:lineRule="auto"/>
              <w:jc w:val="right"/>
              <w:rPr>
                <w:rFonts w:ascii="Effra" w:hAnsi="Effra" w:cs="Effra"/>
                <w:sz w:val="24"/>
                <w:szCs w:val="24"/>
              </w:rPr>
            </w:pPr>
            <w:r w:rsidRPr="000F31E6">
              <w:rPr>
                <w:rFonts w:ascii="Effra" w:hAnsi="Effra" w:cs="Effra"/>
                <w:sz w:val="24"/>
                <w:szCs w:val="24"/>
              </w:rPr>
              <w:t>1</w:t>
            </w:r>
          </w:p>
        </w:tc>
        <w:tc>
          <w:tcPr>
            <w:tcW w:w="7342" w:type="dxa"/>
            <w:hideMark/>
          </w:tcPr>
          <w:p w14:paraId="2D1B97C3" w14:textId="521DC11D" w:rsidR="00B1063B" w:rsidRPr="000F31E6" w:rsidRDefault="00B6432F">
            <w:pPr>
              <w:spacing w:before="60" w:after="60" w:line="240" w:lineRule="auto"/>
              <w:rPr>
                <w:rFonts w:ascii="Effra" w:hAnsi="Effra" w:cs="Effra"/>
                <w:sz w:val="24"/>
                <w:szCs w:val="24"/>
              </w:rPr>
            </w:pPr>
            <w:r w:rsidRPr="000F31E6">
              <w:rPr>
                <w:rFonts w:ascii="Effra" w:hAnsi="Effra" w:cs="Effra"/>
                <w:sz w:val="24"/>
                <w:szCs w:val="24"/>
              </w:rPr>
              <w:t>Instructions &amp; Code of Conduct</w:t>
            </w:r>
          </w:p>
        </w:tc>
      </w:tr>
      <w:tr w:rsidR="00B1063B" w:rsidRPr="000F31E6" w14:paraId="1D97A9D3" w14:textId="77777777" w:rsidTr="00B1063B">
        <w:tc>
          <w:tcPr>
            <w:tcW w:w="1853" w:type="dxa"/>
            <w:hideMark/>
          </w:tcPr>
          <w:p w14:paraId="257A54D9" w14:textId="77777777" w:rsidR="00B1063B" w:rsidRPr="000F31E6" w:rsidRDefault="00B1063B" w:rsidP="00B1063B">
            <w:pPr>
              <w:spacing w:before="60" w:after="60" w:line="240" w:lineRule="auto"/>
              <w:jc w:val="right"/>
              <w:rPr>
                <w:rFonts w:ascii="Effra" w:hAnsi="Effra" w:cs="Effra"/>
                <w:sz w:val="24"/>
                <w:szCs w:val="24"/>
              </w:rPr>
            </w:pPr>
            <w:r w:rsidRPr="000F31E6">
              <w:rPr>
                <w:rFonts w:ascii="Effra" w:hAnsi="Effra" w:cs="Effra"/>
                <w:sz w:val="24"/>
                <w:szCs w:val="24"/>
              </w:rPr>
              <w:t>2</w:t>
            </w:r>
          </w:p>
        </w:tc>
        <w:tc>
          <w:tcPr>
            <w:tcW w:w="7342" w:type="dxa"/>
            <w:hideMark/>
          </w:tcPr>
          <w:p w14:paraId="6115D4F5" w14:textId="6A95B687" w:rsidR="00B1063B" w:rsidRPr="000F31E6" w:rsidRDefault="00B6432F">
            <w:pPr>
              <w:spacing w:before="60" w:after="60" w:line="240" w:lineRule="auto"/>
              <w:rPr>
                <w:rFonts w:ascii="Effra" w:hAnsi="Effra" w:cs="Effra"/>
                <w:sz w:val="24"/>
                <w:szCs w:val="24"/>
              </w:rPr>
            </w:pPr>
            <w:r w:rsidRPr="000F31E6">
              <w:rPr>
                <w:rFonts w:ascii="Effra" w:hAnsi="Effra" w:cs="Effra"/>
                <w:sz w:val="24"/>
                <w:szCs w:val="24"/>
              </w:rPr>
              <w:t>Long Term Planning Calendar</w:t>
            </w:r>
          </w:p>
        </w:tc>
      </w:tr>
      <w:tr w:rsidR="00B1063B" w:rsidRPr="000F31E6" w14:paraId="4B7A3C96" w14:textId="77777777" w:rsidTr="00B1063B">
        <w:tc>
          <w:tcPr>
            <w:tcW w:w="1853" w:type="dxa"/>
            <w:hideMark/>
          </w:tcPr>
          <w:p w14:paraId="4CE34A5C" w14:textId="6562F8E3" w:rsidR="00B1063B" w:rsidRPr="000F31E6" w:rsidRDefault="00ED2A8A" w:rsidP="00B1063B">
            <w:pPr>
              <w:spacing w:before="60" w:after="60" w:line="240" w:lineRule="auto"/>
              <w:jc w:val="right"/>
              <w:rPr>
                <w:rFonts w:ascii="Effra" w:hAnsi="Effra" w:cs="Effra"/>
                <w:sz w:val="24"/>
                <w:szCs w:val="24"/>
              </w:rPr>
            </w:pPr>
            <w:r w:rsidRPr="000F31E6">
              <w:rPr>
                <w:rFonts w:ascii="Effra" w:hAnsi="Effra" w:cs="Effra"/>
                <w:sz w:val="24"/>
                <w:szCs w:val="24"/>
              </w:rPr>
              <w:t>3</w:t>
            </w:r>
          </w:p>
        </w:tc>
        <w:tc>
          <w:tcPr>
            <w:tcW w:w="7342" w:type="dxa"/>
            <w:hideMark/>
          </w:tcPr>
          <w:p w14:paraId="46A88EC7" w14:textId="77777777" w:rsidR="00B1063B" w:rsidRPr="000F31E6" w:rsidRDefault="00B1063B">
            <w:pPr>
              <w:spacing w:before="60" w:after="60" w:line="240" w:lineRule="auto"/>
              <w:rPr>
                <w:rFonts w:ascii="Effra" w:hAnsi="Effra" w:cs="Effra"/>
                <w:sz w:val="24"/>
                <w:szCs w:val="24"/>
              </w:rPr>
            </w:pPr>
            <w:r w:rsidRPr="000F31E6">
              <w:rPr>
                <w:rFonts w:ascii="Effra" w:hAnsi="Effra" w:cs="Effra"/>
                <w:sz w:val="24"/>
                <w:szCs w:val="24"/>
              </w:rPr>
              <w:t xml:space="preserve">Marketing Manual </w:t>
            </w:r>
          </w:p>
        </w:tc>
      </w:tr>
      <w:tr w:rsidR="00B1063B" w:rsidRPr="000F31E6" w14:paraId="7931E742" w14:textId="77777777" w:rsidTr="00B1063B">
        <w:tc>
          <w:tcPr>
            <w:tcW w:w="1853" w:type="dxa"/>
            <w:hideMark/>
          </w:tcPr>
          <w:p w14:paraId="2B732D98" w14:textId="2B7D3586" w:rsidR="00B1063B" w:rsidRPr="000F31E6" w:rsidRDefault="00ED2A8A" w:rsidP="00B1063B">
            <w:pPr>
              <w:spacing w:before="60" w:after="60" w:line="240" w:lineRule="auto"/>
              <w:jc w:val="right"/>
              <w:rPr>
                <w:rFonts w:ascii="Effra" w:hAnsi="Effra" w:cs="Effra"/>
                <w:sz w:val="24"/>
                <w:szCs w:val="24"/>
              </w:rPr>
            </w:pPr>
            <w:r w:rsidRPr="000F31E6">
              <w:rPr>
                <w:rFonts w:ascii="Effra" w:hAnsi="Effra" w:cs="Effra"/>
                <w:sz w:val="24"/>
                <w:szCs w:val="24"/>
              </w:rPr>
              <w:t>4</w:t>
            </w:r>
          </w:p>
        </w:tc>
        <w:tc>
          <w:tcPr>
            <w:tcW w:w="7342" w:type="dxa"/>
            <w:hideMark/>
          </w:tcPr>
          <w:p w14:paraId="7CA8F7A8" w14:textId="7112404A" w:rsidR="00B1063B" w:rsidRPr="000F31E6" w:rsidRDefault="00B6432F">
            <w:pPr>
              <w:spacing w:before="60" w:after="60" w:line="240" w:lineRule="auto"/>
              <w:rPr>
                <w:rFonts w:ascii="Effra" w:hAnsi="Effra" w:cs="Effra"/>
                <w:sz w:val="24"/>
                <w:szCs w:val="24"/>
              </w:rPr>
            </w:pPr>
            <w:r w:rsidRPr="000F31E6">
              <w:rPr>
                <w:rFonts w:ascii="Effra" w:hAnsi="Effra" w:cs="Effra"/>
                <w:sz w:val="24"/>
                <w:szCs w:val="24"/>
              </w:rPr>
              <w:t>Technical Annex</w:t>
            </w:r>
          </w:p>
        </w:tc>
      </w:tr>
      <w:tr w:rsidR="00B1063B" w:rsidRPr="000F31E6" w14:paraId="1CB945CA" w14:textId="77777777" w:rsidTr="00B1063B">
        <w:tc>
          <w:tcPr>
            <w:tcW w:w="1853" w:type="dxa"/>
            <w:hideMark/>
          </w:tcPr>
          <w:p w14:paraId="0A81B94E" w14:textId="753A8845" w:rsidR="00B1063B" w:rsidRPr="000F31E6" w:rsidRDefault="00ED2A8A" w:rsidP="00B1063B">
            <w:pPr>
              <w:spacing w:before="60" w:after="60" w:line="240" w:lineRule="auto"/>
              <w:jc w:val="right"/>
              <w:rPr>
                <w:rFonts w:ascii="Effra" w:hAnsi="Effra" w:cs="Effra"/>
                <w:sz w:val="24"/>
                <w:szCs w:val="24"/>
              </w:rPr>
            </w:pPr>
            <w:r w:rsidRPr="000F31E6">
              <w:rPr>
                <w:rFonts w:ascii="Effra" w:hAnsi="Effra" w:cs="Effra"/>
                <w:sz w:val="24"/>
                <w:szCs w:val="24"/>
              </w:rPr>
              <w:t>5</w:t>
            </w:r>
          </w:p>
        </w:tc>
        <w:tc>
          <w:tcPr>
            <w:tcW w:w="7342" w:type="dxa"/>
            <w:hideMark/>
          </w:tcPr>
          <w:p w14:paraId="2DAE8F39" w14:textId="77777777" w:rsidR="00B1063B" w:rsidRPr="000F31E6" w:rsidRDefault="00B1063B">
            <w:pPr>
              <w:spacing w:before="60" w:after="60" w:line="240" w:lineRule="auto"/>
              <w:rPr>
                <w:rFonts w:ascii="Effra" w:hAnsi="Effra" w:cs="Effra"/>
                <w:sz w:val="24"/>
                <w:szCs w:val="24"/>
              </w:rPr>
            </w:pPr>
            <w:r w:rsidRPr="000F31E6">
              <w:rPr>
                <w:rFonts w:ascii="Effra" w:hAnsi="Effra" w:cs="Effra"/>
                <w:sz w:val="24"/>
                <w:szCs w:val="24"/>
              </w:rPr>
              <w:t>Wind roses example</w:t>
            </w:r>
          </w:p>
        </w:tc>
      </w:tr>
      <w:tr w:rsidR="00B1063B" w:rsidRPr="000F31E6" w14:paraId="5CEF1147" w14:textId="77777777" w:rsidTr="00B1063B">
        <w:tc>
          <w:tcPr>
            <w:tcW w:w="1853" w:type="dxa"/>
            <w:hideMark/>
          </w:tcPr>
          <w:p w14:paraId="0AB7262F" w14:textId="1E88BD7A" w:rsidR="00B1063B" w:rsidRPr="000F31E6" w:rsidRDefault="00ED2A8A" w:rsidP="00B1063B">
            <w:pPr>
              <w:spacing w:before="60" w:after="60" w:line="240" w:lineRule="auto"/>
              <w:jc w:val="right"/>
              <w:rPr>
                <w:rFonts w:ascii="Effra" w:hAnsi="Effra" w:cs="Effra"/>
                <w:sz w:val="24"/>
                <w:szCs w:val="24"/>
              </w:rPr>
            </w:pPr>
            <w:r w:rsidRPr="000F31E6">
              <w:rPr>
                <w:rFonts w:ascii="Effra" w:hAnsi="Effra" w:cs="Effra"/>
                <w:sz w:val="24"/>
                <w:szCs w:val="24"/>
              </w:rPr>
              <w:t>6</w:t>
            </w:r>
          </w:p>
        </w:tc>
        <w:tc>
          <w:tcPr>
            <w:tcW w:w="7342" w:type="dxa"/>
            <w:hideMark/>
          </w:tcPr>
          <w:p w14:paraId="2F409DB6" w14:textId="6D0DA345" w:rsidR="00B1063B" w:rsidRPr="000F31E6" w:rsidRDefault="00B6432F">
            <w:pPr>
              <w:spacing w:before="60" w:after="60" w:line="240" w:lineRule="auto"/>
              <w:rPr>
                <w:rFonts w:ascii="Effra" w:hAnsi="Effra" w:cs="Effra"/>
                <w:sz w:val="24"/>
                <w:szCs w:val="24"/>
              </w:rPr>
            </w:pPr>
            <w:hyperlink r:id="rId17" w:history="1">
              <w:r w:rsidRPr="000F31E6">
                <w:rPr>
                  <w:rStyle w:val="Hyperlink"/>
                  <w:rFonts w:ascii="Effra" w:hAnsi="Effra" w:cs="Effra"/>
                  <w:sz w:val="24"/>
                  <w:szCs w:val="24"/>
                </w:rPr>
                <w:t>World Rowing Manual</w:t>
              </w:r>
            </w:hyperlink>
            <w:r w:rsidR="002701B4" w:rsidRPr="000F31E6">
              <w:rPr>
                <w:rFonts w:ascii="Effra" w:hAnsi="Effra" w:cs="Effra"/>
                <w:sz w:val="24"/>
                <w:szCs w:val="24"/>
              </w:rPr>
              <w:t xml:space="preserve"> (online)</w:t>
            </w:r>
          </w:p>
        </w:tc>
      </w:tr>
      <w:tr w:rsidR="00B1063B" w:rsidRPr="000F31E6" w14:paraId="2A947050" w14:textId="77777777" w:rsidTr="00B1063B">
        <w:tc>
          <w:tcPr>
            <w:tcW w:w="1853" w:type="dxa"/>
            <w:hideMark/>
          </w:tcPr>
          <w:p w14:paraId="5A76B98B" w14:textId="00FDFBFB" w:rsidR="00B1063B" w:rsidRPr="000F31E6" w:rsidRDefault="00ED2A8A" w:rsidP="00B1063B">
            <w:pPr>
              <w:spacing w:before="60" w:after="60" w:line="240" w:lineRule="auto"/>
              <w:jc w:val="right"/>
              <w:rPr>
                <w:rFonts w:ascii="Effra" w:hAnsi="Effra" w:cs="Effra"/>
                <w:sz w:val="24"/>
                <w:szCs w:val="24"/>
              </w:rPr>
            </w:pPr>
            <w:r w:rsidRPr="000F31E6">
              <w:rPr>
                <w:rFonts w:ascii="Effra" w:hAnsi="Effra" w:cs="Effra"/>
                <w:sz w:val="24"/>
                <w:szCs w:val="24"/>
              </w:rPr>
              <w:t>7</w:t>
            </w:r>
          </w:p>
        </w:tc>
        <w:tc>
          <w:tcPr>
            <w:tcW w:w="7342" w:type="dxa"/>
            <w:hideMark/>
          </w:tcPr>
          <w:p w14:paraId="17B8E0CA" w14:textId="674C4864" w:rsidR="00B1063B" w:rsidRPr="000F31E6" w:rsidRDefault="00B6432F">
            <w:pPr>
              <w:spacing w:before="60" w:after="60" w:line="240" w:lineRule="auto"/>
              <w:rPr>
                <w:rFonts w:ascii="Effra" w:hAnsi="Effra" w:cs="Effra"/>
                <w:sz w:val="24"/>
                <w:szCs w:val="24"/>
              </w:rPr>
            </w:pPr>
            <w:hyperlink r:id="rId18" w:history="1">
              <w:r w:rsidRPr="000F31E6">
                <w:rPr>
                  <w:rStyle w:val="Hyperlink"/>
                  <w:rFonts w:ascii="Effra" w:hAnsi="Effra" w:cs="Effra"/>
                  <w:sz w:val="24"/>
                  <w:szCs w:val="24"/>
                </w:rPr>
                <w:t>World Rowing Rules</w:t>
              </w:r>
            </w:hyperlink>
            <w:r w:rsidR="002701B4" w:rsidRPr="000F31E6">
              <w:rPr>
                <w:rFonts w:ascii="Effra" w:hAnsi="Effra" w:cs="Effra"/>
                <w:sz w:val="24"/>
                <w:szCs w:val="24"/>
              </w:rPr>
              <w:t xml:space="preserve"> (online)</w:t>
            </w:r>
          </w:p>
        </w:tc>
      </w:tr>
      <w:tr w:rsidR="005E7B4E" w:rsidRPr="000F31E6" w14:paraId="792F3FAE" w14:textId="77777777" w:rsidTr="00B1063B">
        <w:tc>
          <w:tcPr>
            <w:tcW w:w="1853" w:type="dxa"/>
          </w:tcPr>
          <w:p w14:paraId="1C3B1A41" w14:textId="24AAF0DF" w:rsidR="005E7B4E" w:rsidRPr="000F31E6" w:rsidRDefault="005E7B4E" w:rsidP="00B1063B">
            <w:pPr>
              <w:spacing w:before="60" w:after="60" w:line="240" w:lineRule="auto"/>
              <w:jc w:val="right"/>
              <w:rPr>
                <w:rFonts w:ascii="Effra" w:hAnsi="Effra" w:cs="Effra"/>
                <w:sz w:val="24"/>
                <w:szCs w:val="24"/>
              </w:rPr>
            </w:pPr>
            <w:r w:rsidRPr="000F31E6">
              <w:rPr>
                <w:rFonts w:ascii="Effra" w:hAnsi="Effra" w:cs="Effra"/>
                <w:sz w:val="24"/>
                <w:szCs w:val="24"/>
              </w:rPr>
              <w:t>8</w:t>
            </w:r>
          </w:p>
        </w:tc>
        <w:tc>
          <w:tcPr>
            <w:tcW w:w="7342" w:type="dxa"/>
          </w:tcPr>
          <w:p w14:paraId="226AE065" w14:textId="7155F67A" w:rsidR="005E7B4E" w:rsidRPr="000F31E6" w:rsidRDefault="005E7B4E">
            <w:pPr>
              <w:spacing w:before="60" w:after="60" w:line="240" w:lineRule="auto"/>
              <w:rPr>
                <w:rFonts w:ascii="Effra" w:hAnsi="Effra" w:cs="Effra"/>
                <w:sz w:val="24"/>
                <w:szCs w:val="24"/>
              </w:rPr>
            </w:pPr>
            <w:r w:rsidRPr="000F31E6">
              <w:rPr>
                <w:rFonts w:ascii="Effra" w:hAnsi="Effra" w:cs="Effra"/>
                <w:sz w:val="24"/>
                <w:szCs w:val="24"/>
              </w:rPr>
              <w:t>Sustainability Guides</w:t>
            </w:r>
          </w:p>
        </w:tc>
      </w:tr>
      <w:tr w:rsidR="005E7B4E" w:rsidRPr="000F31E6" w14:paraId="54CBA3C5" w14:textId="77777777" w:rsidTr="00B1063B">
        <w:tc>
          <w:tcPr>
            <w:tcW w:w="1853" w:type="dxa"/>
          </w:tcPr>
          <w:p w14:paraId="75DF6481" w14:textId="5CECE294" w:rsidR="005E7B4E" w:rsidRPr="00802E91" w:rsidRDefault="000F31E6" w:rsidP="00B1063B">
            <w:pPr>
              <w:spacing w:before="60" w:after="60" w:line="240" w:lineRule="auto"/>
              <w:jc w:val="right"/>
              <w:rPr>
                <w:rFonts w:ascii="Effra" w:hAnsi="Effra" w:cs="Effra"/>
                <w:sz w:val="24"/>
                <w:szCs w:val="24"/>
              </w:rPr>
            </w:pPr>
            <w:r w:rsidRPr="00802E91">
              <w:rPr>
                <w:rFonts w:ascii="Effra" w:hAnsi="Effra" w:cs="Effra"/>
                <w:sz w:val="24"/>
                <w:szCs w:val="24"/>
              </w:rPr>
              <w:t>9</w:t>
            </w:r>
          </w:p>
        </w:tc>
        <w:tc>
          <w:tcPr>
            <w:tcW w:w="7342" w:type="dxa"/>
          </w:tcPr>
          <w:p w14:paraId="161F9609" w14:textId="1D9021A6" w:rsidR="005E7B4E" w:rsidRPr="00802E91" w:rsidRDefault="000F31E6">
            <w:pPr>
              <w:spacing w:before="60" w:after="60" w:line="240" w:lineRule="auto"/>
              <w:rPr>
                <w:rFonts w:ascii="Effra" w:hAnsi="Effra" w:cs="Effra"/>
                <w:sz w:val="24"/>
                <w:szCs w:val="24"/>
              </w:rPr>
            </w:pPr>
            <w:r w:rsidRPr="00802E91">
              <w:rPr>
                <w:rFonts w:ascii="Effra" w:hAnsi="Effra" w:cs="Effra"/>
                <w:sz w:val="24"/>
                <w:szCs w:val="24"/>
              </w:rPr>
              <w:t>Drone Usage Policy</w:t>
            </w:r>
          </w:p>
        </w:tc>
      </w:tr>
      <w:tr w:rsidR="000F31E6" w:rsidRPr="000F31E6" w14:paraId="4E639DF4" w14:textId="77777777" w:rsidTr="00B1063B">
        <w:tc>
          <w:tcPr>
            <w:tcW w:w="1853" w:type="dxa"/>
          </w:tcPr>
          <w:p w14:paraId="5A811329" w14:textId="23908886" w:rsidR="000F31E6" w:rsidRPr="00802E91" w:rsidRDefault="000F31E6" w:rsidP="00B1063B">
            <w:pPr>
              <w:spacing w:before="60" w:after="60" w:line="240" w:lineRule="auto"/>
              <w:jc w:val="right"/>
              <w:rPr>
                <w:rFonts w:ascii="Effra" w:hAnsi="Effra" w:cs="Effra"/>
                <w:sz w:val="24"/>
                <w:szCs w:val="24"/>
              </w:rPr>
            </w:pPr>
            <w:r w:rsidRPr="00802E91">
              <w:rPr>
                <w:rFonts w:ascii="Effra" w:hAnsi="Effra" w:cs="Effra"/>
                <w:sz w:val="24"/>
                <w:szCs w:val="24"/>
              </w:rPr>
              <w:t>10</w:t>
            </w:r>
          </w:p>
        </w:tc>
        <w:tc>
          <w:tcPr>
            <w:tcW w:w="7342" w:type="dxa"/>
          </w:tcPr>
          <w:p w14:paraId="24C90222" w14:textId="2D82B108" w:rsidR="000F31E6" w:rsidRPr="00802E91" w:rsidRDefault="000F31E6">
            <w:pPr>
              <w:spacing w:before="60" w:after="60" w:line="240" w:lineRule="auto"/>
              <w:rPr>
                <w:rFonts w:ascii="Effra" w:hAnsi="Effra" w:cs="Effra"/>
                <w:sz w:val="24"/>
                <w:szCs w:val="24"/>
              </w:rPr>
            </w:pPr>
            <w:r w:rsidRPr="00802E91">
              <w:rPr>
                <w:rFonts w:ascii="Effra" w:hAnsi="Effra" w:cs="Effra"/>
                <w:sz w:val="24"/>
                <w:szCs w:val="24"/>
              </w:rPr>
              <w:t>Digital Media Policy</w:t>
            </w:r>
            <w:r w:rsidR="00802E91" w:rsidRPr="00802E91">
              <w:rPr>
                <w:rFonts w:ascii="Effra" w:hAnsi="Effra" w:cs="Effra"/>
                <w:sz w:val="24"/>
                <w:szCs w:val="24"/>
              </w:rPr>
              <w:t xml:space="preserve"> and Guidelines for WR Events</w:t>
            </w:r>
          </w:p>
        </w:tc>
      </w:tr>
      <w:tr w:rsidR="000F31E6" w:rsidRPr="000F31E6" w14:paraId="607EB225" w14:textId="77777777" w:rsidTr="00B1063B">
        <w:tc>
          <w:tcPr>
            <w:tcW w:w="1853" w:type="dxa"/>
          </w:tcPr>
          <w:p w14:paraId="02655A09" w14:textId="4CEE1F34" w:rsidR="000F31E6" w:rsidRPr="00802E91" w:rsidRDefault="00802E91" w:rsidP="00B1063B">
            <w:pPr>
              <w:spacing w:before="60" w:after="60" w:line="240" w:lineRule="auto"/>
              <w:jc w:val="right"/>
              <w:rPr>
                <w:rFonts w:ascii="Effra" w:hAnsi="Effra" w:cs="Effra"/>
                <w:sz w:val="24"/>
                <w:szCs w:val="24"/>
              </w:rPr>
            </w:pPr>
            <w:r w:rsidRPr="00802E91">
              <w:rPr>
                <w:rFonts w:ascii="Effra" w:hAnsi="Effra" w:cs="Effra"/>
                <w:sz w:val="24"/>
                <w:szCs w:val="24"/>
              </w:rPr>
              <w:t>11</w:t>
            </w:r>
          </w:p>
        </w:tc>
        <w:tc>
          <w:tcPr>
            <w:tcW w:w="7342" w:type="dxa"/>
          </w:tcPr>
          <w:p w14:paraId="053BC199" w14:textId="5FA569A8" w:rsidR="000F31E6" w:rsidRPr="00802E91" w:rsidRDefault="00802E91">
            <w:pPr>
              <w:spacing w:before="60" w:after="60" w:line="240" w:lineRule="auto"/>
              <w:rPr>
                <w:rFonts w:ascii="Effra" w:hAnsi="Effra" w:cs="Effra"/>
                <w:sz w:val="24"/>
                <w:szCs w:val="24"/>
              </w:rPr>
            </w:pPr>
            <w:r w:rsidRPr="00802E91">
              <w:rPr>
                <w:rFonts w:ascii="Effra" w:hAnsi="Effra" w:cs="Effra"/>
                <w:sz w:val="24"/>
                <w:szCs w:val="24"/>
              </w:rPr>
              <w:t>Merchandising and Licensing Policy</w:t>
            </w:r>
          </w:p>
        </w:tc>
      </w:tr>
      <w:tr w:rsidR="000F31E6" w:rsidRPr="000F31E6" w14:paraId="5B0B55F1" w14:textId="77777777" w:rsidTr="00B1063B">
        <w:tc>
          <w:tcPr>
            <w:tcW w:w="1853" w:type="dxa"/>
          </w:tcPr>
          <w:p w14:paraId="3BC0F4F9" w14:textId="2ED8F28F" w:rsidR="000F31E6" w:rsidRPr="00802E91" w:rsidRDefault="00802E91" w:rsidP="00B1063B">
            <w:pPr>
              <w:spacing w:before="60" w:after="60" w:line="240" w:lineRule="auto"/>
              <w:jc w:val="right"/>
              <w:rPr>
                <w:rFonts w:ascii="Effra" w:hAnsi="Effra" w:cs="Effra"/>
                <w:sz w:val="24"/>
                <w:szCs w:val="24"/>
              </w:rPr>
            </w:pPr>
            <w:r w:rsidRPr="00802E91">
              <w:rPr>
                <w:rFonts w:ascii="Effra" w:hAnsi="Effra" w:cs="Effra"/>
                <w:sz w:val="24"/>
                <w:szCs w:val="24"/>
              </w:rPr>
              <w:t>12</w:t>
            </w:r>
          </w:p>
        </w:tc>
        <w:tc>
          <w:tcPr>
            <w:tcW w:w="7342" w:type="dxa"/>
          </w:tcPr>
          <w:p w14:paraId="7482DAA8" w14:textId="1B234FD9" w:rsidR="000F31E6" w:rsidRPr="00802E91" w:rsidRDefault="00802E91">
            <w:pPr>
              <w:spacing w:before="60" w:after="60" w:line="240" w:lineRule="auto"/>
              <w:rPr>
                <w:rFonts w:ascii="Effra" w:hAnsi="Effra" w:cs="Effra"/>
                <w:sz w:val="24"/>
                <w:szCs w:val="24"/>
              </w:rPr>
            </w:pPr>
            <w:r w:rsidRPr="00802E91">
              <w:rPr>
                <w:rFonts w:ascii="Effra" w:hAnsi="Effra" w:cs="Effra"/>
                <w:sz w:val="24"/>
                <w:szCs w:val="24"/>
              </w:rPr>
              <w:t>Broadband and Internet Service Guidelines</w:t>
            </w:r>
          </w:p>
        </w:tc>
      </w:tr>
      <w:tr w:rsidR="000C2D0F" w:rsidRPr="000F31E6" w14:paraId="26276285" w14:textId="77777777" w:rsidTr="00B1063B">
        <w:tc>
          <w:tcPr>
            <w:tcW w:w="1853" w:type="dxa"/>
          </w:tcPr>
          <w:p w14:paraId="71080955" w14:textId="013FD55F" w:rsidR="000C2D0F" w:rsidRPr="00802E91" w:rsidRDefault="000C2D0F" w:rsidP="00B1063B">
            <w:pPr>
              <w:spacing w:before="60" w:after="60" w:line="240" w:lineRule="auto"/>
              <w:jc w:val="right"/>
              <w:rPr>
                <w:rFonts w:ascii="Effra" w:hAnsi="Effra" w:cs="Effra"/>
                <w:sz w:val="24"/>
                <w:szCs w:val="24"/>
              </w:rPr>
            </w:pPr>
            <w:r>
              <w:rPr>
                <w:rFonts w:ascii="Effra" w:hAnsi="Effra" w:cs="Effra"/>
                <w:sz w:val="24"/>
                <w:szCs w:val="24"/>
              </w:rPr>
              <w:t>13</w:t>
            </w:r>
          </w:p>
        </w:tc>
        <w:tc>
          <w:tcPr>
            <w:tcW w:w="7342" w:type="dxa"/>
          </w:tcPr>
          <w:p w14:paraId="5C5AE59B" w14:textId="4FC7B7AD" w:rsidR="000C2D0F" w:rsidRPr="00802E91" w:rsidRDefault="000C2D0F">
            <w:pPr>
              <w:spacing w:before="60" w:after="60" w:line="240" w:lineRule="auto"/>
              <w:rPr>
                <w:rFonts w:ascii="Effra" w:hAnsi="Effra" w:cs="Effra"/>
                <w:sz w:val="24"/>
                <w:szCs w:val="24"/>
              </w:rPr>
            </w:pPr>
            <w:r>
              <w:rPr>
                <w:rFonts w:ascii="Effra" w:hAnsi="Effra" w:cs="Effra"/>
                <w:sz w:val="24"/>
                <w:szCs w:val="24"/>
              </w:rPr>
              <w:t>Water Quality Testing Guidelines</w:t>
            </w:r>
          </w:p>
        </w:tc>
      </w:tr>
      <w:tr w:rsidR="00802E91" w:rsidRPr="000F31E6" w14:paraId="56DB4238" w14:textId="77777777" w:rsidTr="00B1063B">
        <w:tc>
          <w:tcPr>
            <w:tcW w:w="1853" w:type="dxa"/>
          </w:tcPr>
          <w:p w14:paraId="35B558BF" w14:textId="7A5BE580" w:rsidR="00802E91" w:rsidRPr="00802E91" w:rsidRDefault="00802E91" w:rsidP="00B1063B">
            <w:pPr>
              <w:spacing w:before="60" w:after="60" w:line="240" w:lineRule="auto"/>
              <w:jc w:val="right"/>
              <w:rPr>
                <w:rFonts w:ascii="Effra" w:hAnsi="Effra" w:cs="Effra"/>
                <w:sz w:val="24"/>
                <w:szCs w:val="24"/>
              </w:rPr>
            </w:pPr>
            <w:r w:rsidRPr="00802E91">
              <w:rPr>
                <w:rFonts w:ascii="Effra" w:hAnsi="Effra" w:cs="Effra"/>
                <w:sz w:val="24"/>
                <w:szCs w:val="24"/>
              </w:rPr>
              <w:t>1</w:t>
            </w:r>
            <w:r w:rsidR="000C2D0F">
              <w:rPr>
                <w:rFonts w:ascii="Effra" w:hAnsi="Effra" w:cs="Effra"/>
                <w:sz w:val="24"/>
                <w:szCs w:val="24"/>
              </w:rPr>
              <w:t>4</w:t>
            </w:r>
          </w:p>
        </w:tc>
        <w:tc>
          <w:tcPr>
            <w:tcW w:w="7342" w:type="dxa"/>
          </w:tcPr>
          <w:p w14:paraId="091A73DB" w14:textId="0161F32A" w:rsidR="00802E91" w:rsidRPr="00802E91" w:rsidRDefault="00802E91">
            <w:pPr>
              <w:spacing w:before="60" w:after="60" w:line="240" w:lineRule="auto"/>
              <w:rPr>
                <w:rFonts w:ascii="Effra" w:hAnsi="Effra" w:cs="Effra"/>
                <w:sz w:val="24"/>
                <w:szCs w:val="24"/>
              </w:rPr>
            </w:pPr>
            <w:r w:rsidRPr="00802E91">
              <w:rPr>
                <w:rFonts w:ascii="Effra" w:hAnsi="Effra" w:cs="Effra"/>
                <w:sz w:val="24"/>
                <w:szCs w:val="24"/>
              </w:rPr>
              <w:t>Classification Guidelines</w:t>
            </w:r>
          </w:p>
        </w:tc>
      </w:tr>
    </w:tbl>
    <w:p w14:paraId="3D0A4EDE" w14:textId="77777777" w:rsidR="00B1063B" w:rsidRPr="000F31E6" w:rsidRDefault="00B1063B" w:rsidP="00B1063B">
      <w:pPr>
        <w:rPr>
          <w:rFonts w:ascii="Effra" w:hAnsi="Effra" w:cs="Effra"/>
          <w:b/>
        </w:rPr>
      </w:pPr>
    </w:p>
    <w:tbl>
      <w:tblPr>
        <w:tblW w:w="9195" w:type="dxa"/>
        <w:tblInd w:w="-10" w:type="dxa"/>
        <w:tblBorders>
          <w:insideH w:val="single" w:sz="4" w:space="0" w:color="auto"/>
          <w:insideV w:val="single" w:sz="4" w:space="0" w:color="auto"/>
        </w:tblBorders>
        <w:tblLayout w:type="fixed"/>
        <w:tblLook w:val="04A0" w:firstRow="1" w:lastRow="0" w:firstColumn="1" w:lastColumn="0" w:noHBand="0" w:noVBand="1"/>
      </w:tblPr>
      <w:tblGrid>
        <w:gridCol w:w="1848"/>
        <w:gridCol w:w="7347"/>
      </w:tblGrid>
      <w:tr w:rsidR="00B1063B" w:rsidRPr="000F31E6" w14:paraId="67D5462A" w14:textId="77777777" w:rsidTr="00B1063B">
        <w:tc>
          <w:tcPr>
            <w:tcW w:w="1848" w:type="dxa"/>
          </w:tcPr>
          <w:p w14:paraId="4F807F5A" w14:textId="77777777" w:rsidR="00B1063B" w:rsidRPr="000F31E6" w:rsidRDefault="00B1063B" w:rsidP="00B1063B">
            <w:pPr>
              <w:spacing w:before="60" w:after="60" w:line="240" w:lineRule="auto"/>
              <w:jc w:val="right"/>
              <w:rPr>
                <w:rFonts w:ascii="Effra" w:hAnsi="Effra" w:cs="Effra"/>
                <w:i/>
                <w:sz w:val="32"/>
                <w:szCs w:val="20"/>
              </w:rPr>
            </w:pPr>
            <w:r w:rsidRPr="000F31E6">
              <w:rPr>
                <w:rFonts w:ascii="Effra" w:hAnsi="Effra" w:cs="Effra"/>
                <w:i/>
                <w:sz w:val="32"/>
                <w:szCs w:val="20"/>
              </w:rPr>
              <w:t>TEMPLATE</w:t>
            </w:r>
          </w:p>
        </w:tc>
        <w:tc>
          <w:tcPr>
            <w:tcW w:w="7347" w:type="dxa"/>
          </w:tcPr>
          <w:p w14:paraId="0FA27E55" w14:textId="77777777" w:rsidR="00B1063B" w:rsidRPr="000F31E6" w:rsidRDefault="00B1063B">
            <w:pPr>
              <w:spacing w:before="60" w:after="60" w:line="240" w:lineRule="auto"/>
              <w:rPr>
                <w:rFonts w:ascii="Effra" w:hAnsi="Effra" w:cs="Effra"/>
                <w:i/>
                <w:sz w:val="32"/>
                <w:szCs w:val="20"/>
              </w:rPr>
            </w:pPr>
            <w:r w:rsidRPr="000F31E6">
              <w:rPr>
                <w:rFonts w:ascii="Effra" w:hAnsi="Effra" w:cs="Effra"/>
                <w:i/>
                <w:sz w:val="32"/>
                <w:szCs w:val="20"/>
              </w:rPr>
              <w:t>TITLE</w:t>
            </w:r>
          </w:p>
        </w:tc>
      </w:tr>
      <w:tr w:rsidR="00B1063B" w:rsidRPr="000F31E6" w14:paraId="38B57E29" w14:textId="77777777" w:rsidTr="00B1063B">
        <w:tc>
          <w:tcPr>
            <w:tcW w:w="1848" w:type="dxa"/>
            <w:hideMark/>
          </w:tcPr>
          <w:p w14:paraId="7BF19770" w14:textId="77777777" w:rsidR="00B1063B" w:rsidRPr="000F31E6" w:rsidRDefault="00B1063B" w:rsidP="00B1063B">
            <w:pPr>
              <w:spacing w:before="60" w:after="60" w:line="240" w:lineRule="auto"/>
              <w:jc w:val="right"/>
              <w:rPr>
                <w:rFonts w:ascii="Effra" w:hAnsi="Effra" w:cs="Effra"/>
                <w:sz w:val="24"/>
                <w:szCs w:val="20"/>
              </w:rPr>
            </w:pPr>
            <w:r w:rsidRPr="000F31E6">
              <w:rPr>
                <w:rFonts w:ascii="Effra" w:hAnsi="Effra" w:cs="Effra"/>
                <w:sz w:val="24"/>
                <w:szCs w:val="20"/>
              </w:rPr>
              <w:t>1</w:t>
            </w:r>
          </w:p>
        </w:tc>
        <w:tc>
          <w:tcPr>
            <w:tcW w:w="7347" w:type="dxa"/>
            <w:hideMark/>
          </w:tcPr>
          <w:p w14:paraId="7E4BB040" w14:textId="68F73D67" w:rsidR="00B1063B" w:rsidRPr="000F31E6" w:rsidRDefault="00B6432F">
            <w:pPr>
              <w:spacing w:before="60" w:after="60" w:line="240" w:lineRule="auto"/>
              <w:rPr>
                <w:rFonts w:ascii="Effra" w:hAnsi="Effra" w:cs="Effra"/>
                <w:sz w:val="24"/>
                <w:szCs w:val="20"/>
              </w:rPr>
            </w:pPr>
            <w:r w:rsidRPr="000F31E6">
              <w:rPr>
                <w:rFonts w:ascii="Effra" w:hAnsi="Effra" w:cs="Effra"/>
                <w:sz w:val="24"/>
                <w:szCs w:val="20"/>
              </w:rPr>
              <w:t xml:space="preserve">Bid Undertaking </w:t>
            </w:r>
          </w:p>
        </w:tc>
      </w:tr>
      <w:tr w:rsidR="00B1063B" w:rsidRPr="000F31E6" w14:paraId="2D77119D" w14:textId="77777777" w:rsidTr="00B1063B">
        <w:tc>
          <w:tcPr>
            <w:tcW w:w="1848" w:type="dxa"/>
            <w:hideMark/>
          </w:tcPr>
          <w:p w14:paraId="25B5CEED" w14:textId="77777777" w:rsidR="00B1063B" w:rsidRPr="000F31E6" w:rsidRDefault="00B1063B" w:rsidP="00B1063B">
            <w:pPr>
              <w:spacing w:before="60" w:after="60" w:line="240" w:lineRule="auto"/>
              <w:jc w:val="right"/>
              <w:rPr>
                <w:rFonts w:ascii="Effra" w:hAnsi="Effra" w:cs="Effra"/>
                <w:sz w:val="24"/>
                <w:szCs w:val="20"/>
              </w:rPr>
            </w:pPr>
            <w:r w:rsidRPr="000F31E6">
              <w:rPr>
                <w:rFonts w:ascii="Effra" w:hAnsi="Effra" w:cs="Effra"/>
                <w:sz w:val="24"/>
                <w:szCs w:val="20"/>
              </w:rPr>
              <w:t>2</w:t>
            </w:r>
          </w:p>
        </w:tc>
        <w:tc>
          <w:tcPr>
            <w:tcW w:w="7347" w:type="dxa"/>
            <w:hideMark/>
          </w:tcPr>
          <w:p w14:paraId="4AD02061" w14:textId="2F22CD23" w:rsidR="00B1063B" w:rsidRPr="000F31E6" w:rsidRDefault="00F91DEF">
            <w:pPr>
              <w:spacing w:before="60" w:after="60" w:line="240" w:lineRule="auto"/>
              <w:rPr>
                <w:rFonts w:ascii="Effra" w:hAnsi="Effra" w:cs="Effra"/>
                <w:sz w:val="24"/>
                <w:szCs w:val="20"/>
              </w:rPr>
            </w:pPr>
            <w:r w:rsidRPr="000F31E6">
              <w:rPr>
                <w:rFonts w:ascii="Effra" w:hAnsi="Effra" w:cs="Effra"/>
                <w:sz w:val="24"/>
                <w:szCs w:val="24"/>
              </w:rPr>
              <w:t>Event and Rights Agreement</w:t>
            </w:r>
            <w:r w:rsidRPr="000F31E6" w:rsidDel="00F91DEF">
              <w:rPr>
                <w:rFonts w:ascii="Effra" w:hAnsi="Effra" w:cs="Effra"/>
                <w:sz w:val="24"/>
                <w:szCs w:val="20"/>
              </w:rPr>
              <w:t xml:space="preserve"> </w:t>
            </w:r>
          </w:p>
        </w:tc>
      </w:tr>
      <w:tr w:rsidR="00B1063B" w:rsidRPr="000F31E6" w14:paraId="2D38B254" w14:textId="77777777" w:rsidTr="00B1063B">
        <w:tc>
          <w:tcPr>
            <w:tcW w:w="1848" w:type="dxa"/>
            <w:hideMark/>
          </w:tcPr>
          <w:p w14:paraId="4BEB8ED9" w14:textId="77777777" w:rsidR="00B1063B" w:rsidRPr="000F31E6" w:rsidRDefault="00B1063B" w:rsidP="00B1063B">
            <w:pPr>
              <w:spacing w:before="60" w:after="60" w:line="240" w:lineRule="auto"/>
              <w:jc w:val="right"/>
              <w:rPr>
                <w:rFonts w:ascii="Effra" w:hAnsi="Effra" w:cs="Effra"/>
                <w:sz w:val="24"/>
                <w:szCs w:val="20"/>
              </w:rPr>
            </w:pPr>
            <w:r w:rsidRPr="000F31E6">
              <w:rPr>
                <w:rFonts w:ascii="Effra" w:hAnsi="Effra" w:cs="Effra"/>
                <w:sz w:val="24"/>
                <w:szCs w:val="20"/>
              </w:rPr>
              <w:t>3</w:t>
            </w:r>
          </w:p>
        </w:tc>
        <w:tc>
          <w:tcPr>
            <w:tcW w:w="7347" w:type="dxa"/>
            <w:hideMark/>
          </w:tcPr>
          <w:p w14:paraId="26D3FA5E" w14:textId="66FF1454" w:rsidR="00B1063B" w:rsidRPr="000F31E6" w:rsidRDefault="00B6432F">
            <w:pPr>
              <w:spacing w:before="60" w:after="60" w:line="240" w:lineRule="auto"/>
              <w:rPr>
                <w:rFonts w:ascii="Effra" w:hAnsi="Effra" w:cs="Effra"/>
                <w:sz w:val="24"/>
                <w:szCs w:val="20"/>
              </w:rPr>
            </w:pPr>
            <w:r w:rsidRPr="000F31E6">
              <w:rPr>
                <w:rFonts w:ascii="Effra" w:hAnsi="Effra" w:cs="Effra"/>
                <w:sz w:val="24"/>
                <w:szCs w:val="20"/>
              </w:rPr>
              <w:t>Budget Template</w:t>
            </w:r>
            <w:r w:rsidR="00B1063B" w:rsidRPr="000F31E6">
              <w:rPr>
                <w:rFonts w:ascii="Effra" w:hAnsi="Effra" w:cs="Effra"/>
                <w:sz w:val="24"/>
                <w:szCs w:val="20"/>
              </w:rPr>
              <w:t xml:space="preserve"> </w:t>
            </w:r>
          </w:p>
        </w:tc>
      </w:tr>
      <w:tr w:rsidR="00B1063B" w:rsidRPr="000F31E6" w14:paraId="1E10332A" w14:textId="77777777" w:rsidTr="00B1063B">
        <w:tc>
          <w:tcPr>
            <w:tcW w:w="1848" w:type="dxa"/>
            <w:hideMark/>
          </w:tcPr>
          <w:p w14:paraId="731E139C" w14:textId="77777777" w:rsidR="00B1063B" w:rsidRPr="000F31E6" w:rsidRDefault="00B1063B" w:rsidP="00B1063B">
            <w:pPr>
              <w:spacing w:before="60" w:after="60" w:line="240" w:lineRule="auto"/>
              <w:jc w:val="right"/>
              <w:rPr>
                <w:rFonts w:ascii="Effra" w:hAnsi="Effra" w:cs="Effra"/>
                <w:sz w:val="24"/>
                <w:szCs w:val="20"/>
              </w:rPr>
            </w:pPr>
            <w:r w:rsidRPr="000F31E6">
              <w:rPr>
                <w:rFonts w:ascii="Effra" w:hAnsi="Effra" w:cs="Effra"/>
                <w:sz w:val="24"/>
                <w:szCs w:val="20"/>
              </w:rPr>
              <w:t>4</w:t>
            </w:r>
          </w:p>
        </w:tc>
        <w:tc>
          <w:tcPr>
            <w:tcW w:w="7347" w:type="dxa"/>
            <w:hideMark/>
          </w:tcPr>
          <w:p w14:paraId="1400DE34" w14:textId="2FFD5E6D" w:rsidR="00B6432F" w:rsidRPr="000F31E6" w:rsidRDefault="00B1063B">
            <w:pPr>
              <w:spacing w:before="60" w:after="60" w:line="240" w:lineRule="auto"/>
              <w:rPr>
                <w:rFonts w:ascii="Effra" w:hAnsi="Effra" w:cs="Effra"/>
                <w:sz w:val="24"/>
                <w:szCs w:val="20"/>
              </w:rPr>
            </w:pPr>
            <w:r w:rsidRPr="000F31E6">
              <w:rPr>
                <w:rFonts w:ascii="Effra" w:hAnsi="Effra" w:cs="Effra"/>
                <w:sz w:val="24"/>
                <w:szCs w:val="20"/>
              </w:rPr>
              <w:t>Accommodation offer template</w:t>
            </w:r>
            <w:r w:rsidR="00B6432F" w:rsidRPr="000F31E6">
              <w:rPr>
                <w:rFonts w:ascii="Effra" w:hAnsi="Effra" w:cs="Effra"/>
                <w:sz w:val="24"/>
                <w:szCs w:val="20"/>
              </w:rPr>
              <w:t>s</w:t>
            </w:r>
            <w:r w:rsidRPr="000F31E6">
              <w:rPr>
                <w:rFonts w:ascii="Effra" w:hAnsi="Effra" w:cs="Effra"/>
                <w:sz w:val="24"/>
                <w:szCs w:val="20"/>
              </w:rPr>
              <w:t xml:space="preserve"> </w:t>
            </w:r>
          </w:p>
          <w:p w14:paraId="23B832DD" w14:textId="6996100F" w:rsidR="00B1063B" w:rsidRPr="000F31E6" w:rsidRDefault="00B6432F">
            <w:pPr>
              <w:spacing w:before="60" w:after="60" w:line="240" w:lineRule="auto"/>
              <w:rPr>
                <w:rFonts w:ascii="Effra" w:hAnsi="Effra" w:cs="Effra"/>
                <w:sz w:val="24"/>
                <w:szCs w:val="20"/>
              </w:rPr>
            </w:pPr>
            <w:r w:rsidRPr="000F31E6">
              <w:rPr>
                <w:rFonts w:ascii="Effra" w:hAnsi="Effra" w:cs="Effra"/>
                <w:sz w:val="24"/>
                <w:szCs w:val="20"/>
              </w:rPr>
              <w:t xml:space="preserve">4a - </w:t>
            </w:r>
            <w:r w:rsidR="00B1063B" w:rsidRPr="000F31E6">
              <w:rPr>
                <w:rFonts w:ascii="Effra" w:hAnsi="Effra" w:cs="Effra"/>
                <w:sz w:val="24"/>
                <w:szCs w:val="20"/>
              </w:rPr>
              <w:t>Teams</w:t>
            </w:r>
            <w:r w:rsidRPr="000F31E6">
              <w:rPr>
                <w:rFonts w:ascii="Effra" w:hAnsi="Effra" w:cs="Effra"/>
                <w:sz w:val="24"/>
                <w:szCs w:val="20"/>
              </w:rPr>
              <w:t xml:space="preserve"> Accommodation</w:t>
            </w:r>
          </w:p>
          <w:p w14:paraId="63E3325E" w14:textId="7C875500" w:rsidR="00B6432F" w:rsidRPr="000F31E6" w:rsidRDefault="00B6432F">
            <w:pPr>
              <w:spacing w:before="60" w:after="60" w:line="240" w:lineRule="auto"/>
              <w:rPr>
                <w:rFonts w:ascii="Effra" w:hAnsi="Effra" w:cs="Effra"/>
                <w:sz w:val="24"/>
                <w:szCs w:val="20"/>
              </w:rPr>
            </w:pPr>
            <w:r w:rsidRPr="000F31E6">
              <w:rPr>
                <w:rFonts w:ascii="Effra" w:hAnsi="Effra" w:cs="Effra"/>
                <w:sz w:val="24"/>
                <w:szCs w:val="20"/>
              </w:rPr>
              <w:t xml:space="preserve">4b - </w:t>
            </w:r>
            <w:r w:rsidRPr="000F31E6">
              <w:rPr>
                <w:rFonts w:ascii="Effra" w:hAnsi="Effra" w:cs="Effra"/>
                <w:sz w:val="24"/>
                <w:szCs w:val="24"/>
              </w:rPr>
              <w:t>World Rowing</w:t>
            </w:r>
            <w:r w:rsidRPr="000F31E6">
              <w:rPr>
                <w:rFonts w:ascii="Effra" w:hAnsi="Effra" w:cs="Effra"/>
                <w:sz w:val="24"/>
                <w:szCs w:val="20"/>
              </w:rPr>
              <w:t xml:space="preserve">, </w:t>
            </w:r>
            <w:r w:rsidR="002B491B" w:rsidRPr="000F31E6">
              <w:rPr>
                <w:rFonts w:ascii="Effra" w:hAnsi="Effra" w:cs="Effra"/>
                <w:sz w:val="24"/>
                <w:szCs w:val="20"/>
              </w:rPr>
              <w:t>M</w:t>
            </w:r>
            <w:r w:rsidRPr="000F31E6">
              <w:rPr>
                <w:rFonts w:ascii="Effra" w:hAnsi="Effra" w:cs="Effra"/>
                <w:sz w:val="24"/>
                <w:szCs w:val="20"/>
              </w:rPr>
              <w:t>edia and other Accommodation</w:t>
            </w:r>
          </w:p>
        </w:tc>
      </w:tr>
      <w:tr w:rsidR="00B1063B" w:rsidRPr="000F31E6" w14:paraId="1C7BA9C0" w14:textId="77777777" w:rsidTr="00B1063B">
        <w:tc>
          <w:tcPr>
            <w:tcW w:w="1848" w:type="dxa"/>
            <w:hideMark/>
          </w:tcPr>
          <w:p w14:paraId="6E87A520" w14:textId="77777777" w:rsidR="00B1063B" w:rsidRPr="000F31E6" w:rsidRDefault="00B1063B" w:rsidP="00B1063B">
            <w:pPr>
              <w:spacing w:before="60" w:after="60" w:line="240" w:lineRule="auto"/>
              <w:jc w:val="right"/>
              <w:rPr>
                <w:rFonts w:ascii="Effra" w:hAnsi="Effra" w:cs="Effra"/>
                <w:sz w:val="24"/>
                <w:szCs w:val="20"/>
              </w:rPr>
            </w:pPr>
            <w:r w:rsidRPr="000F31E6">
              <w:rPr>
                <w:rFonts w:ascii="Effra" w:hAnsi="Effra" w:cs="Effra"/>
                <w:sz w:val="24"/>
                <w:szCs w:val="20"/>
              </w:rPr>
              <w:t>5</w:t>
            </w:r>
          </w:p>
        </w:tc>
        <w:tc>
          <w:tcPr>
            <w:tcW w:w="7347" w:type="dxa"/>
            <w:hideMark/>
          </w:tcPr>
          <w:p w14:paraId="23296CC6" w14:textId="77777777" w:rsidR="00B1063B" w:rsidRPr="000F31E6" w:rsidRDefault="00B6432F">
            <w:pPr>
              <w:spacing w:before="60" w:after="60" w:line="240" w:lineRule="auto"/>
              <w:rPr>
                <w:rFonts w:ascii="Effra" w:hAnsi="Effra" w:cs="Effra"/>
                <w:sz w:val="24"/>
                <w:szCs w:val="20"/>
              </w:rPr>
            </w:pPr>
            <w:r w:rsidRPr="000F31E6">
              <w:rPr>
                <w:rFonts w:ascii="Effra" w:hAnsi="Effra" w:cs="Effra"/>
                <w:sz w:val="24"/>
                <w:szCs w:val="20"/>
              </w:rPr>
              <w:t>Letter Templates</w:t>
            </w:r>
          </w:p>
          <w:p w14:paraId="0F19D519" w14:textId="77777777" w:rsidR="00AA5C14" w:rsidRPr="000F31E6" w:rsidRDefault="00B6432F" w:rsidP="00AA5C14">
            <w:pPr>
              <w:spacing w:before="60" w:after="60" w:line="240" w:lineRule="auto"/>
              <w:jc w:val="both"/>
              <w:rPr>
                <w:rFonts w:ascii="Effra" w:hAnsi="Effra" w:cs="Effra"/>
                <w:sz w:val="24"/>
                <w:szCs w:val="20"/>
              </w:rPr>
            </w:pPr>
            <w:r w:rsidRPr="000F31E6">
              <w:rPr>
                <w:rFonts w:ascii="Effra" w:hAnsi="Effra" w:cs="Effra"/>
                <w:sz w:val="24"/>
                <w:szCs w:val="20"/>
              </w:rPr>
              <w:t xml:space="preserve">5a - </w:t>
            </w:r>
            <w:r w:rsidR="00AA5C14" w:rsidRPr="000F31E6">
              <w:rPr>
                <w:rFonts w:ascii="Effra" w:hAnsi="Effra" w:cs="Effra"/>
                <w:sz w:val="24"/>
                <w:szCs w:val="20"/>
              </w:rPr>
              <w:t>Access to the Championships Letter</w:t>
            </w:r>
          </w:p>
          <w:p w14:paraId="6D10E41E" w14:textId="63BA5035" w:rsidR="00AA5C14" w:rsidRPr="000F31E6" w:rsidRDefault="00AA5C14" w:rsidP="00AA5C14">
            <w:pPr>
              <w:spacing w:before="60" w:after="60" w:line="240" w:lineRule="auto"/>
              <w:jc w:val="both"/>
              <w:rPr>
                <w:rFonts w:ascii="Effra" w:hAnsi="Effra" w:cs="Effra"/>
                <w:sz w:val="24"/>
                <w:szCs w:val="20"/>
              </w:rPr>
            </w:pPr>
            <w:r w:rsidRPr="000F31E6">
              <w:rPr>
                <w:rFonts w:ascii="Effra" w:hAnsi="Effra" w:cs="Effra"/>
                <w:sz w:val="24"/>
                <w:szCs w:val="20"/>
              </w:rPr>
              <w:t>5b - Ownership of the Venue Letter</w:t>
            </w:r>
          </w:p>
          <w:p w14:paraId="3C0C358B" w14:textId="335878AD" w:rsidR="00AA5C14" w:rsidRPr="000F31E6" w:rsidRDefault="00AA5C14" w:rsidP="00AA5C14">
            <w:pPr>
              <w:spacing w:before="60" w:after="60" w:line="240" w:lineRule="auto"/>
              <w:jc w:val="both"/>
              <w:rPr>
                <w:rFonts w:ascii="Effra" w:hAnsi="Effra" w:cs="Effra"/>
                <w:sz w:val="24"/>
                <w:szCs w:val="20"/>
              </w:rPr>
            </w:pPr>
            <w:r w:rsidRPr="000F31E6">
              <w:rPr>
                <w:rFonts w:ascii="Effra" w:hAnsi="Effra" w:cs="Effra"/>
                <w:sz w:val="24"/>
                <w:szCs w:val="20"/>
              </w:rPr>
              <w:t>5c - Support of the Local Tourism Authority Letter</w:t>
            </w:r>
          </w:p>
          <w:p w14:paraId="3B6EE140" w14:textId="11C9EC0D" w:rsidR="00AA5C14" w:rsidRPr="000F31E6" w:rsidRDefault="00AA5C14" w:rsidP="00AA5C14">
            <w:pPr>
              <w:spacing w:before="60" w:after="60" w:line="240" w:lineRule="auto"/>
              <w:jc w:val="both"/>
              <w:rPr>
                <w:rFonts w:ascii="Effra" w:hAnsi="Effra" w:cs="Effra"/>
                <w:sz w:val="24"/>
                <w:szCs w:val="20"/>
              </w:rPr>
            </w:pPr>
            <w:r w:rsidRPr="000F31E6">
              <w:rPr>
                <w:rFonts w:ascii="Effra" w:hAnsi="Effra" w:cs="Effra"/>
                <w:sz w:val="24"/>
                <w:szCs w:val="20"/>
              </w:rPr>
              <w:t>5d - Team Medical Doctors Authorisation Letter</w:t>
            </w:r>
          </w:p>
          <w:p w14:paraId="27C4203B" w14:textId="40ACB46B" w:rsidR="00AA5C14" w:rsidRPr="000F31E6" w:rsidRDefault="00AA5C14" w:rsidP="00AA5C14">
            <w:pPr>
              <w:spacing w:before="60" w:after="60" w:line="240" w:lineRule="auto"/>
              <w:jc w:val="both"/>
              <w:rPr>
                <w:rFonts w:ascii="Effra" w:hAnsi="Effra" w:cs="Effra"/>
                <w:sz w:val="24"/>
                <w:szCs w:val="20"/>
              </w:rPr>
            </w:pPr>
            <w:r w:rsidRPr="000F31E6">
              <w:rPr>
                <w:rFonts w:ascii="Effra" w:hAnsi="Effra" w:cs="Effra"/>
                <w:sz w:val="24"/>
                <w:szCs w:val="20"/>
              </w:rPr>
              <w:t>5e - Funding Guarantee Letter</w:t>
            </w:r>
          </w:p>
          <w:p w14:paraId="0A2A322A" w14:textId="677772A4" w:rsidR="00AA5C14" w:rsidRPr="000F31E6" w:rsidRDefault="00AA5C14" w:rsidP="00AA5C14">
            <w:pPr>
              <w:spacing w:before="60" w:after="60" w:line="240" w:lineRule="auto"/>
              <w:jc w:val="both"/>
              <w:rPr>
                <w:rFonts w:ascii="Effra" w:hAnsi="Effra" w:cs="Effra"/>
                <w:sz w:val="24"/>
                <w:szCs w:val="20"/>
              </w:rPr>
            </w:pPr>
            <w:r w:rsidRPr="000F31E6">
              <w:rPr>
                <w:rFonts w:ascii="Effra" w:hAnsi="Effra" w:cs="Effra"/>
                <w:sz w:val="24"/>
                <w:szCs w:val="20"/>
              </w:rPr>
              <w:t xml:space="preserve">5f - Television Host Broadcast Requirements Acknowledgement Letter </w:t>
            </w:r>
            <w:r w:rsidRPr="000F31E6">
              <w:rPr>
                <w:rFonts w:ascii="Effra" w:hAnsi="Effra" w:cs="Effra"/>
                <w:i/>
                <w:iCs/>
                <w:sz w:val="24"/>
                <w:szCs w:val="20"/>
              </w:rPr>
              <w:t>(European Rowing Championships only)</w:t>
            </w:r>
          </w:p>
          <w:p w14:paraId="0FD3248A" w14:textId="64BDEB75" w:rsidR="00AA5C14" w:rsidRPr="000F31E6" w:rsidRDefault="00AA5C14" w:rsidP="00AA5C14">
            <w:pPr>
              <w:spacing w:before="60" w:after="60" w:line="240" w:lineRule="auto"/>
              <w:jc w:val="both"/>
              <w:rPr>
                <w:rFonts w:ascii="Effra" w:hAnsi="Effra" w:cs="Effra"/>
                <w:sz w:val="24"/>
                <w:szCs w:val="20"/>
              </w:rPr>
            </w:pPr>
            <w:r w:rsidRPr="000F31E6">
              <w:rPr>
                <w:rFonts w:ascii="Effra" w:hAnsi="Effra" w:cs="Effra"/>
                <w:sz w:val="24"/>
                <w:szCs w:val="20"/>
              </w:rPr>
              <w:t>5g - Live Streaming Requirements Acknowledgement Letter</w:t>
            </w:r>
          </w:p>
          <w:p w14:paraId="64D6B8C7" w14:textId="34559A10" w:rsidR="00B6432F" w:rsidRPr="000F31E6" w:rsidRDefault="00AA5C14" w:rsidP="00242F77">
            <w:pPr>
              <w:spacing w:before="60" w:after="60" w:line="240" w:lineRule="auto"/>
              <w:jc w:val="both"/>
              <w:rPr>
                <w:rFonts w:ascii="Effra" w:hAnsi="Effra" w:cs="Effra"/>
                <w:i/>
                <w:iCs/>
                <w:sz w:val="24"/>
                <w:szCs w:val="20"/>
              </w:rPr>
            </w:pPr>
            <w:r w:rsidRPr="000F31E6">
              <w:rPr>
                <w:rFonts w:ascii="Effra" w:hAnsi="Effra" w:cs="Effra"/>
                <w:i/>
                <w:iCs/>
                <w:sz w:val="24"/>
                <w:szCs w:val="20"/>
              </w:rPr>
              <w:lastRenderedPageBreak/>
              <w:t>(European Rowing Under 19 / Under 23 Championships only)</w:t>
            </w:r>
          </w:p>
        </w:tc>
      </w:tr>
      <w:tr w:rsidR="00B1063B" w:rsidRPr="000F31E6" w14:paraId="5B7CA60D" w14:textId="77777777" w:rsidTr="00B1063B">
        <w:tc>
          <w:tcPr>
            <w:tcW w:w="1848" w:type="dxa"/>
            <w:hideMark/>
          </w:tcPr>
          <w:p w14:paraId="4F2BDD1A" w14:textId="77777777" w:rsidR="00B1063B" w:rsidRPr="000F31E6" w:rsidRDefault="00B1063B" w:rsidP="00B1063B">
            <w:pPr>
              <w:spacing w:before="60" w:after="60" w:line="240" w:lineRule="auto"/>
              <w:jc w:val="right"/>
              <w:rPr>
                <w:rFonts w:ascii="Effra" w:hAnsi="Effra" w:cs="Effra"/>
                <w:sz w:val="24"/>
                <w:szCs w:val="20"/>
              </w:rPr>
            </w:pPr>
            <w:r w:rsidRPr="000F31E6">
              <w:rPr>
                <w:rFonts w:ascii="Effra" w:hAnsi="Effra" w:cs="Effra"/>
                <w:sz w:val="24"/>
                <w:szCs w:val="20"/>
              </w:rPr>
              <w:lastRenderedPageBreak/>
              <w:t>6</w:t>
            </w:r>
          </w:p>
        </w:tc>
        <w:tc>
          <w:tcPr>
            <w:tcW w:w="7347" w:type="dxa"/>
            <w:hideMark/>
          </w:tcPr>
          <w:p w14:paraId="60CE0AAE" w14:textId="65248F74" w:rsidR="00B1063B" w:rsidRPr="000F31E6" w:rsidRDefault="00BD6772">
            <w:pPr>
              <w:spacing w:before="60" w:after="60" w:line="240" w:lineRule="auto"/>
              <w:rPr>
                <w:rFonts w:ascii="Effra" w:hAnsi="Effra" w:cs="Effra"/>
                <w:sz w:val="24"/>
                <w:szCs w:val="20"/>
              </w:rPr>
            </w:pPr>
            <w:r w:rsidRPr="000F31E6">
              <w:rPr>
                <w:rFonts w:ascii="Effra" w:hAnsi="Effra" w:cs="Effra"/>
                <w:sz w:val="24"/>
                <w:szCs w:val="20"/>
              </w:rPr>
              <w:t>Sustainability Plan</w:t>
            </w:r>
            <w:r w:rsidRPr="000F31E6" w:rsidDel="00BD6772">
              <w:rPr>
                <w:rFonts w:ascii="Effra" w:hAnsi="Effra" w:cs="Effra"/>
                <w:sz w:val="24"/>
                <w:szCs w:val="20"/>
              </w:rPr>
              <w:t xml:space="preserve"> </w:t>
            </w:r>
          </w:p>
        </w:tc>
      </w:tr>
      <w:tr w:rsidR="00B1063B" w:rsidRPr="000F31E6" w14:paraId="67995D1A" w14:textId="77777777" w:rsidTr="00B1063B">
        <w:tc>
          <w:tcPr>
            <w:tcW w:w="1848" w:type="dxa"/>
            <w:hideMark/>
          </w:tcPr>
          <w:p w14:paraId="57FB2FB1" w14:textId="77777777" w:rsidR="00B1063B" w:rsidRPr="000F31E6" w:rsidRDefault="00B1063B" w:rsidP="00B1063B">
            <w:pPr>
              <w:spacing w:before="60" w:after="60" w:line="240" w:lineRule="auto"/>
              <w:jc w:val="right"/>
              <w:rPr>
                <w:rFonts w:ascii="Effra" w:hAnsi="Effra" w:cs="Effra"/>
                <w:sz w:val="24"/>
                <w:szCs w:val="20"/>
              </w:rPr>
            </w:pPr>
            <w:r w:rsidRPr="000F31E6">
              <w:rPr>
                <w:rFonts w:ascii="Effra" w:hAnsi="Effra" w:cs="Effra"/>
                <w:sz w:val="24"/>
                <w:szCs w:val="20"/>
              </w:rPr>
              <w:t>7</w:t>
            </w:r>
          </w:p>
        </w:tc>
        <w:tc>
          <w:tcPr>
            <w:tcW w:w="7347" w:type="dxa"/>
            <w:hideMark/>
          </w:tcPr>
          <w:p w14:paraId="5A617383" w14:textId="79A9BA44" w:rsidR="00B1063B" w:rsidRPr="000F31E6" w:rsidRDefault="00B6432F">
            <w:pPr>
              <w:spacing w:before="60" w:after="60" w:line="240" w:lineRule="auto"/>
              <w:rPr>
                <w:rFonts w:ascii="Effra" w:hAnsi="Effra" w:cs="Effra"/>
                <w:sz w:val="24"/>
                <w:szCs w:val="20"/>
              </w:rPr>
            </w:pPr>
            <w:r w:rsidRPr="000F31E6">
              <w:rPr>
                <w:rFonts w:ascii="Effra" w:hAnsi="Effra" w:cs="Effra"/>
                <w:sz w:val="24"/>
                <w:szCs w:val="20"/>
              </w:rPr>
              <w:t>Water Quality Biosamples Report Template</w:t>
            </w:r>
          </w:p>
        </w:tc>
      </w:tr>
      <w:tr w:rsidR="00B6432F" w:rsidRPr="000F31E6" w14:paraId="31D39D90" w14:textId="77777777" w:rsidTr="00B1063B">
        <w:tc>
          <w:tcPr>
            <w:tcW w:w="1848" w:type="dxa"/>
          </w:tcPr>
          <w:p w14:paraId="50989DEA" w14:textId="080A0DC5" w:rsidR="00B6432F" w:rsidRPr="000F31E6" w:rsidRDefault="002701B4" w:rsidP="00B1063B">
            <w:pPr>
              <w:spacing w:before="60" w:after="60" w:line="240" w:lineRule="auto"/>
              <w:jc w:val="right"/>
              <w:rPr>
                <w:rFonts w:ascii="Effra" w:hAnsi="Effra" w:cs="Effra"/>
                <w:sz w:val="24"/>
                <w:szCs w:val="20"/>
              </w:rPr>
            </w:pPr>
            <w:r w:rsidRPr="000F31E6">
              <w:rPr>
                <w:rFonts w:ascii="Effra" w:hAnsi="Effra" w:cs="Effra"/>
                <w:sz w:val="24"/>
                <w:szCs w:val="20"/>
              </w:rPr>
              <w:t>8</w:t>
            </w:r>
          </w:p>
        </w:tc>
        <w:tc>
          <w:tcPr>
            <w:tcW w:w="7347" w:type="dxa"/>
          </w:tcPr>
          <w:p w14:paraId="09EF065C" w14:textId="7EA82B55" w:rsidR="00B6432F" w:rsidRPr="000F31E6" w:rsidRDefault="002701B4">
            <w:pPr>
              <w:spacing w:before="60" w:after="60" w:line="240" w:lineRule="auto"/>
              <w:rPr>
                <w:rFonts w:ascii="Effra" w:hAnsi="Effra" w:cs="Effra"/>
                <w:sz w:val="24"/>
                <w:szCs w:val="20"/>
              </w:rPr>
            </w:pPr>
            <w:r w:rsidRPr="000F31E6">
              <w:rPr>
                <w:rFonts w:ascii="Effra" w:hAnsi="Effra" w:cs="Effra"/>
                <w:sz w:val="24"/>
                <w:szCs w:val="20"/>
              </w:rPr>
              <w:t>Sanitary Inspection Form</w:t>
            </w:r>
          </w:p>
        </w:tc>
      </w:tr>
      <w:tr w:rsidR="00ED2A8A" w:rsidRPr="000F31E6" w14:paraId="7667B252" w14:textId="77777777" w:rsidTr="00242F77">
        <w:trPr>
          <w:trHeight w:val="96"/>
        </w:trPr>
        <w:tc>
          <w:tcPr>
            <w:tcW w:w="1848" w:type="dxa"/>
          </w:tcPr>
          <w:p w14:paraId="7A16E07A" w14:textId="0330F81E" w:rsidR="00ED2A8A" w:rsidRPr="000F31E6" w:rsidRDefault="00ED2A8A" w:rsidP="00B1063B">
            <w:pPr>
              <w:spacing w:before="60" w:after="60" w:line="240" w:lineRule="auto"/>
              <w:jc w:val="right"/>
              <w:rPr>
                <w:rFonts w:ascii="Effra" w:hAnsi="Effra" w:cs="Effra"/>
                <w:sz w:val="24"/>
                <w:szCs w:val="20"/>
              </w:rPr>
            </w:pPr>
            <w:r w:rsidRPr="000F31E6">
              <w:rPr>
                <w:rFonts w:ascii="Effra" w:hAnsi="Effra" w:cs="Effra"/>
                <w:sz w:val="24"/>
                <w:szCs w:val="20"/>
              </w:rPr>
              <w:t>9</w:t>
            </w:r>
          </w:p>
        </w:tc>
        <w:tc>
          <w:tcPr>
            <w:tcW w:w="7347" w:type="dxa"/>
          </w:tcPr>
          <w:p w14:paraId="5AAE93C4" w14:textId="46A049E1" w:rsidR="00ED2A8A" w:rsidRPr="000F31E6" w:rsidRDefault="00764CA6">
            <w:pPr>
              <w:spacing w:before="60" w:after="60" w:line="240" w:lineRule="auto"/>
              <w:rPr>
                <w:rFonts w:ascii="Effra" w:hAnsi="Effra" w:cs="Effra"/>
                <w:sz w:val="24"/>
                <w:szCs w:val="20"/>
              </w:rPr>
            </w:pPr>
            <w:r w:rsidRPr="000F31E6">
              <w:rPr>
                <w:rFonts w:ascii="Effra" w:hAnsi="Effra" w:cs="Effra"/>
                <w:sz w:val="24"/>
                <w:szCs w:val="24"/>
              </w:rPr>
              <w:t>Meteorological Information</w:t>
            </w:r>
            <w:r w:rsidRPr="000F31E6" w:rsidDel="00764CA6">
              <w:rPr>
                <w:rFonts w:ascii="Effra" w:hAnsi="Effra" w:cs="Effra"/>
                <w:sz w:val="24"/>
                <w:szCs w:val="24"/>
              </w:rPr>
              <w:t xml:space="preserve"> </w:t>
            </w:r>
          </w:p>
        </w:tc>
      </w:tr>
    </w:tbl>
    <w:p w14:paraId="01959999" w14:textId="77777777" w:rsidR="00DA027B" w:rsidRPr="00341D65" w:rsidRDefault="00DA027B" w:rsidP="00AA5C14">
      <w:pPr>
        <w:rPr>
          <w:rFonts w:asciiTheme="minorHAnsi" w:hAnsiTheme="minorHAnsi" w:cstheme="minorHAnsi"/>
        </w:rPr>
      </w:pPr>
    </w:p>
    <w:sectPr w:rsidR="00DA027B" w:rsidRPr="00341D6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1E540" w14:textId="77777777" w:rsidR="00953AE6" w:rsidRDefault="00953AE6">
      <w:pPr>
        <w:spacing w:after="0" w:line="240" w:lineRule="auto"/>
      </w:pPr>
      <w:r>
        <w:separator/>
      </w:r>
    </w:p>
  </w:endnote>
  <w:endnote w:type="continuationSeparator" w:id="0">
    <w:p w14:paraId="0071751C" w14:textId="77777777" w:rsidR="00953AE6" w:rsidRDefault="00953AE6">
      <w:pPr>
        <w:spacing w:after="0" w:line="240" w:lineRule="auto"/>
      </w:pPr>
      <w:r>
        <w:continuationSeparator/>
      </w:r>
    </w:p>
  </w:endnote>
  <w:endnote w:type="continuationNotice" w:id="1">
    <w:p w14:paraId="574CFC0A" w14:textId="77777777" w:rsidR="00953AE6" w:rsidRDefault="009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ffra">
    <w:altName w:val="Calibri"/>
    <w:panose1 w:val="020B0603020203020204"/>
    <w:charset w:val="00"/>
    <w:family w:val="swiss"/>
    <w:pitch w:val="variable"/>
    <w:sig w:usb0="A00022EF" w:usb1="D000A05B" w:usb2="00000008" w:usb3="00000000" w:csb0="000000D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4CEF" w14:textId="54BBD99D" w:rsidR="003F4D36" w:rsidRPr="00EB3B0B" w:rsidRDefault="0048406C">
    <w:pPr>
      <w:pStyle w:val="Footer"/>
      <w:rPr>
        <w:sz w:val="18"/>
        <w:szCs w:val="18"/>
        <w:lang w:val="en-US"/>
      </w:rPr>
    </w:pPr>
    <w:r>
      <w:rPr>
        <w:noProof/>
      </w:rPr>
      <w:drawing>
        <wp:anchor distT="0" distB="0" distL="114300" distR="114300" simplePos="0" relativeHeight="251658244" behindDoc="1" locked="0" layoutInCell="1" allowOverlap="1" wp14:anchorId="43542D9B" wp14:editId="753EEBA3">
          <wp:simplePos x="0" y="0"/>
          <wp:positionH relativeFrom="column">
            <wp:posOffset>5063706</wp:posOffset>
          </wp:positionH>
          <wp:positionV relativeFrom="paragraph">
            <wp:posOffset>-79914</wp:posOffset>
          </wp:positionV>
          <wp:extent cx="1371600" cy="595630"/>
          <wp:effectExtent l="0" t="0" r="0" b="0"/>
          <wp:wrapTight wrapText="bothSides">
            <wp:wrapPolygon edited="0">
              <wp:start x="15900" y="0"/>
              <wp:lineTo x="0" y="8290"/>
              <wp:lineTo x="0" y="19343"/>
              <wp:lineTo x="15900" y="20725"/>
              <wp:lineTo x="18900" y="20725"/>
              <wp:lineTo x="19200" y="20725"/>
              <wp:lineTo x="21300" y="10362"/>
              <wp:lineTo x="21300" y="2072"/>
              <wp:lineTo x="19500" y="0"/>
              <wp:lineTo x="15900" y="0"/>
            </wp:wrapPolygon>
          </wp:wrapTight>
          <wp:docPr id="1056527239" name="Picture 1056527239"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27239" name="Picture 3"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595630"/>
                  </a:xfrm>
                  <a:prstGeom prst="rect">
                    <a:avLst/>
                  </a:prstGeom>
                </pic:spPr>
              </pic:pic>
            </a:graphicData>
          </a:graphic>
          <wp14:sizeRelH relativeFrom="page">
            <wp14:pctWidth>0</wp14:pctWidth>
          </wp14:sizeRelH>
          <wp14:sizeRelV relativeFrom="page">
            <wp14:pctHeight>0</wp14:pctHeight>
          </wp14:sizeRelV>
        </wp:anchor>
      </w:drawing>
    </w:r>
    <w:r w:rsidR="00DB742D">
      <w:rPr>
        <w:noProof/>
      </w:rPr>
      <mc:AlternateContent>
        <mc:Choice Requires="wps">
          <w:drawing>
            <wp:anchor distT="0" distB="0" distL="114300" distR="114300" simplePos="0" relativeHeight="251658241" behindDoc="0" locked="0" layoutInCell="1" allowOverlap="1" wp14:anchorId="6B231ABD" wp14:editId="60002B5E">
              <wp:simplePos x="0" y="0"/>
              <wp:positionH relativeFrom="column">
                <wp:posOffset>-1063625</wp:posOffset>
              </wp:positionH>
              <wp:positionV relativeFrom="paragraph">
                <wp:posOffset>26670</wp:posOffset>
              </wp:positionV>
              <wp:extent cx="7822565" cy="430530"/>
              <wp:effectExtent l="0" t="0" r="6985" b="7620"/>
              <wp:wrapNone/>
              <wp:docPr id="33" name="Rectangle 33"/>
              <wp:cNvGraphicFramePr/>
              <a:graphic xmlns:a="http://schemas.openxmlformats.org/drawingml/2006/main">
                <a:graphicData uri="http://schemas.microsoft.com/office/word/2010/wordprocessingShape">
                  <wps:wsp>
                    <wps:cNvSpPr/>
                    <wps:spPr>
                      <a:xfrm>
                        <a:off x="0" y="0"/>
                        <a:ext cx="7822565" cy="4305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057A35" w14:textId="0A045553" w:rsidR="003F4D36" w:rsidRPr="00003B67" w:rsidRDefault="0048406C" w:rsidP="00003B67">
                          <w:pPr>
                            <w:spacing w:after="0" w:line="240" w:lineRule="auto"/>
                            <w:ind w:left="709"/>
                            <w:rPr>
                              <w:color w:val="404040" w:themeColor="text1" w:themeTint="BF"/>
                              <w:sz w:val="20"/>
                              <w:lang w:val="fr-CH"/>
                            </w:rPr>
                          </w:pPr>
                          <w:r>
                            <w:rPr>
                              <w:color w:val="404040" w:themeColor="text1" w:themeTint="BF"/>
                              <w:sz w:val="18"/>
                              <w:szCs w:val="20"/>
                              <w:lang w:val="fr-CH"/>
                            </w:rPr>
                            <w:t xml:space="preserve">European Rowing Confederation </w:t>
                          </w:r>
                        </w:p>
                        <w:p w14:paraId="182E080A" w14:textId="77777777" w:rsidR="003F4D36" w:rsidRPr="00003B67" w:rsidRDefault="003F4D36" w:rsidP="00003B67">
                          <w:pPr>
                            <w:spacing w:after="0" w:line="240" w:lineRule="auto"/>
                            <w:ind w:left="709"/>
                            <w:rPr>
                              <w:color w:val="404040" w:themeColor="text1" w:themeTint="BF"/>
                              <w:sz w:val="20"/>
                              <w:lang w:val="fr-CH"/>
                            </w:rPr>
                          </w:pPr>
                          <w:r w:rsidRPr="00003B67">
                            <w:rPr>
                              <w:color w:val="404040" w:themeColor="text1" w:themeTint="BF"/>
                              <w:sz w:val="18"/>
                              <w:szCs w:val="20"/>
                              <w:lang w:val="fr-CH"/>
                            </w:rPr>
                            <w:t>Avenue de Rhodanie 54 I 1007 Lausanne I Switzerland</w:t>
                          </w:r>
                        </w:p>
                        <w:p w14:paraId="38F737BB" w14:textId="77777777" w:rsidR="003F4D36" w:rsidRPr="00003B67" w:rsidRDefault="003F4D36" w:rsidP="00003B67">
                          <w:pPr>
                            <w:spacing w:after="0" w:line="240" w:lineRule="auto"/>
                            <w:ind w:left="709"/>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31ABD" id="Rectangle 33" o:spid="_x0000_s1026" style="position:absolute;margin-left:-83.75pt;margin-top:2.1pt;width:615.95pt;height:33.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" fillcolor="white [3212]" stroked="f" strokeweight="1pt">
              <v:textbox>
                <w:txbxContent>
                  <w:p w14:paraId="27057A35" w14:textId="0A045553" w:rsidR="003F4D36" w:rsidRPr="00003B67" w:rsidRDefault="0048406C" w:rsidP="00003B67">
                    <w:pPr>
                      <w:spacing w:after="0" w:line="240" w:lineRule="auto"/>
                      <w:ind w:left="709"/>
                      <w:rPr>
                        <w:color w:val="404040" w:themeColor="text1" w:themeTint="BF"/>
                        <w:sz w:val="20"/>
                        <w:lang w:val="fr-CH"/>
                      </w:rPr>
                    </w:pPr>
                    <w:r>
                      <w:rPr>
                        <w:color w:val="404040" w:themeColor="text1" w:themeTint="BF"/>
                        <w:sz w:val="18"/>
                        <w:szCs w:val="20"/>
                        <w:lang w:val="fr-CH"/>
                      </w:rPr>
                      <w:t xml:space="preserve">European Rowing Confederation </w:t>
                    </w:r>
                  </w:p>
                  <w:p w14:paraId="182E080A" w14:textId="77777777" w:rsidR="003F4D36" w:rsidRPr="00003B67" w:rsidRDefault="003F4D36" w:rsidP="00003B67">
                    <w:pPr>
                      <w:spacing w:after="0" w:line="240" w:lineRule="auto"/>
                      <w:ind w:left="709"/>
                      <w:rPr>
                        <w:color w:val="404040" w:themeColor="text1" w:themeTint="BF"/>
                        <w:sz w:val="20"/>
                        <w:lang w:val="fr-CH"/>
                      </w:rPr>
                    </w:pPr>
                    <w:r w:rsidRPr="00003B67">
                      <w:rPr>
                        <w:color w:val="404040" w:themeColor="text1" w:themeTint="BF"/>
                        <w:sz w:val="18"/>
                        <w:szCs w:val="20"/>
                        <w:lang w:val="fr-CH"/>
                      </w:rPr>
                      <w:t>Avenue de Rhodanie 54 I 1007 Lausanne I Switzerland</w:t>
                    </w:r>
                  </w:p>
                  <w:p w14:paraId="38F737BB" w14:textId="77777777" w:rsidR="003F4D36" w:rsidRPr="00003B67" w:rsidRDefault="003F4D36" w:rsidP="00003B67">
                    <w:pPr>
                      <w:spacing w:after="0" w:line="240" w:lineRule="auto"/>
                      <w:ind w:left="709"/>
                      <w:jc w:val="center"/>
                      <w:rPr>
                        <w:sz w:val="16"/>
                      </w:rPr>
                    </w:pPr>
                  </w:p>
                </w:txbxContent>
              </v:textbox>
            </v:rect>
          </w:pict>
        </mc:Fallback>
      </mc:AlternateContent>
    </w:r>
    <w:r w:rsidR="003F4D36">
      <w:tab/>
    </w:r>
    <w:r w:rsidR="003F4D36">
      <w:tab/>
    </w:r>
    <w:r w:rsidR="003F4D36">
      <w:tab/>
    </w:r>
    <w:r w:rsidR="003F4D36">
      <w:tab/>
    </w:r>
    <w:r w:rsidR="003F4D36">
      <w:tab/>
    </w:r>
    <w:r w:rsidR="003F4D36">
      <w:tab/>
    </w:r>
    <w:r w:rsidR="003F4D36">
      <w:tab/>
    </w:r>
    <w:r w:rsidR="003F4D36">
      <w:tab/>
    </w:r>
    <w:r w:rsidR="003F4D36">
      <w:tab/>
    </w:r>
    <w:r w:rsidR="003F4D36">
      <w:tab/>
    </w:r>
    <w:r w:rsidR="003F4D3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FDC5" w14:textId="2CF52FF9" w:rsidR="003F4D36" w:rsidRDefault="0063688D">
    <w:pPr>
      <w:pStyle w:val="Footer"/>
    </w:pPr>
    <w:r>
      <w:rPr>
        <w:noProof/>
      </w:rPr>
      <mc:AlternateContent>
        <mc:Choice Requires="wps">
          <w:drawing>
            <wp:anchor distT="0" distB="0" distL="114300" distR="114300" simplePos="0" relativeHeight="251658242" behindDoc="0" locked="0" layoutInCell="1" allowOverlap="1" wp14:anchorId="50566D9A" wp14:editId="6517B6CD">
              <wp:simplePos x="0" y="0"/>
              <wp:positionH relativeFrom="column">
                <wp:posOffset>-814232</wp:posOffset>
              </wp:positionH>
              <wp:positionV relativeFrom="paragraph">
                <wp:posOffset>-49928</wp:posOffset>
              </wp:positionV>
              <wp:extent cx="7822565" cy="430530"/>
              <wp:effectExtent l="0" t="0" r="6985" b="7620"/>
              <wp:wrapNone/>
              <wp:docPr id="37" name="Rectangle 37"/>
              <wp:cNvGraphicFramePr/>
              <a:graphic xmlns:a="http://schemas.openxmlformats.org/drawingml/2006/main">
                <a:graphicData uri="http://schemas.microsoft.com/office/word/2010/wordprocessingShape">
                  <wps:wsp>
                    <wps:cNvSpPr/>
                    <wps:spPr>
                      <a:xfrm>
                        <a:off x="0" y="0"/>
                        <a:ext cx="7822565" cy="4305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0B648" w14:textId="77777777" w:rsidR="003F4D36" w:rsidRPr="00F7080F" w:rsidRDefault="003F4D36" w:rsidP="00F7080F">
                          <w:pPr>
                            <w:spacing w:after="0" w:line="240" w:lineRule="auto"/>
                            <w:ind w:left="709"/>
                            <w:rPr>
                              <w:sz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66D9A" id="Rectangle 37" o:spid="_x0000_s1027" style="position:absolute;margin-left:-64.1pt;margin-top:-3.95pt;width:615.95pt;height:33.9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" fillcolor="white [3212]" stroked="f" strokeweight="1pt">
              <v:textbox>
                <w:txbxContent>
                  <w:p w14:paraId="1830B648" w14:textId="77777777" w:rsidR="003F4D36" w:rsidRPr="00F7080F" w:rsidRDefault="003F4D36" w:rsidP="00F7080F">
                    <w:pPr>
                      <w:spacing w:after="0" w:line="240" w:lineRule="auto"/>
                      <w:ind w:left="709"/>
                      <w:rPr>
                        <w:sz w:val="16"/>
                        <w:lang w:val="en-US"/>
                      </w:rPr>
                    </w:pPr>
                  </w:p>
                </w:txbxContent>
              </v:textbox>
            </v:rect>
          </w:pict>
        </mc:Fallback>
      </mc:AlternateContent>
    </w:r>
    <w:r>
      <w:rPr>
        <w:noProof/>
      </w:rPr>
      <w:drawing>
        <wp:anchor distT="0" distB="0" distL="114300" distR="114300" simplePos="0" relativeHeight="251658243" behindDoc="1" locked="0" layoutInCell="1" allowOverlap="1" wp14:anchorId="346F6925" wp14:editId="5BC5F9FF">
          <wp:simplePos x="0" y="0"/>
          <wp:positionH relativeFrom="column">
            <wp:posOffset>5120005</wp:posOffset>
          </wp:positionH>
          <wp:positionV relativeFrom="paragraph">
            <wp:posOffset>-135890</wp:posOffset>
          </wp:positionV>
          <wp:extent cx="1315720" cy="570865"/>
          <wp:effectExtent l="0" t="0" r="0" b="635"/>
          <wp:wrapTight wrapText="bothSides">
            <wp:wrapPolygon edited="0">
              <wp:start x="15950" y="0"/>
              <wp:lineTo x="0" y="7929"/>
              <wp:lineTo x="0" y="19462"/>
              <wp:lineTo x="15950" y="20903"/>
              <wp:lineTo x="18764" y="20903"/>
              <wp:lineTo x="19077" y="20903"/>
              <wp:lineTo x="21266" y="10091"/>
              <wp:lineTo x="21266" y="2162"/>
              <wp:lineTo x="19390" y="0"/>
              <wp:lineTo x="15950" y="0"/>
            </wp:wrapPolygon>
          </wp:wrapTight>
          <wp:docPr id="1158845862" name="Picture 1158845862"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45862" name="Picture 2"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5720" cy="57086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F79F" w14:textId="77777777" w:rsidR="003F4D36" w:rsidRDefault="003F4D3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8059E" w14:textId="50343B1B" w:rsidR="003F4D36" w:rsidRPr="00EB3B0B" w:rsidRDefault="00E75D4F" w:rsidP="00E643AD">
    <w:pPr>
      <w:pStyle w:val="Footer"/>
      <w:rPr>
        <w:sz w:val="18"/>
        <w:szCs w:val="18"/>
        <w:lang w:val="en-US"/>
      </w:rPr>
    </w:pPr>
    <w:r>
      <w:rPr>
        <w:noProof/>
      </w:rPr>
      <w:drawing>
        <wp:anchor distT="0" distB="0" distL="114300" distR="114300" simplePos="0" relativeHeight="251658245" behindDoc="1" locked="0" layoutInCell="1" allowOverlap="1" wp14:anchorId="134E1DB2" wp14:editId="30B15EC5">
          <wp:simplePos x="0" y="0"/>
          <wp:positionH relativeFrom="column">
            <wp:posOffset>4996815</wp:posOffset>
          </wp:positionH>
          <wp:positionV relativeFrom="paragraph">
            <wp:posOffset>-85461</wp:posOffset>
          </wp:positionV>
          <wp:extent cx="1430020" cy="621030"/>
          <wp:effectExtent l="0" t="0" r="0" b="7620"/>
          <wp:wrapTight wrapText="bothSides">
            <wp:wrapPolygon edited="0">
              <wp:start x="16114" y="0"/>
              <wp:lineTo x="0" y="8613"/>
              <wp:lineTo x="0" y="19877"/>
              <wp:lineTo x="16114" y="21202"/>
              <wp:lineTo x="18703" y="21202"/>
              <wp:lineTo x="18991" y="21202"/>
              <wp:lineTo x="21293" y="9939"/>
              <wp:lineTo x="21293" y="663"/>
              <wp:lineTo x="19279" y="0"/>
              <wp:lineTo x="16114" y="0"/>
            </wp:wrapPolygon>
          </wp:wrapTight>
          <wp:docPr id="2022981404" name="Picture 202298140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81404" name="Picture 4"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0020" cy="621030"/>
                  </a:xfrm>
                  <a:prstGeom prst="rect">
                    <a:avLst/>
                  </a:prstGeom>
                </pic:spPr>
              </pic:pic>
            </a:graphicData>
          </a:graphic>
          <wp14:sizeRelH relativeFrom="page">
            <wp14:pctWidth>0</wp14:pctWidth>
          </wp14:sizeRelH>
          <wp14:sizeRelV relativeFrom="page">
            <wp14:pctHeight>0</wp14:pctHeight>
          </wp14:sizeRelV>
        </wp:anchor>
      </w:drawing>
    </w:r>
    <w:r w:rsidR="001B2A8B">
      <w:rPr>
        <w:noProof/>
      </w:rPr>
      <mc:AlternateContent>
        <mc:Choice Requires="wps">
          <w:drawing>
            <wp:anchor distT="0" distB="0" distL="114300" distR="114300" simplePos="0" relativeHeight="251658240" behindDoc="0" locked="0" layoutInCell="1" allowOverlap="1" wp14:anchorId="1CAA3A7D" wp14:editId="7ECC5146">
              <wp:simplePos x="0" y="0"/>
              <wp:positionH relativeFrom="margin">
                <wp:align>center</wp:align>
              </wp:positionH>
              <wp:positionV relativeFrom="paragraph">
                <wp:posOffset>84755</wp:posOffset>
              </wp:positionV>
              <wp:extent cx="7822565" cy="430530"/>
              <wp:effectExtent l="0" t="0" r="6985" b="7620"/>
              <wp:wrapNone/>
              <wp:docPr id="28" name="Rectangle 28"/>
              <wp:cNvGraphicFramePr/>
              <a:graphic xmlns:a="http://schemas.openxmlformats.org/drawingml/2006/main">
                <a:graphicData uri="http://schemas.microsoft.com/office/word/2010/wordprocessingShape">
                  <wps:wsp>
                    <wps:cNvSpPr/>
                    <wps:spPr>
                      <a:xfrm>
                        <a:off x="0" y="0"/>
                        <a:ext cx="7822565" cy="4305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B9261" w14:textId="62A70136" w:rsidR="003F4D36" w:rsidRPr="004A4A46" w:rsidRDefault="004A4A46" w:rsidP="00003B67">
                          <w:pPr>
                            <w:spacing w:after="0" w:line="240" w:lineRule="auto"/>
                            <w:ind w:left="709"/>
                            <w:rPr>
                              <w:color w:val="404040" w:themeColor="text1" w:themeTint="BF"/>
                              <w:sz w:val="20"/>
                              <w:lang w:val="it-IT"/>
                            </w:rPr>
                          </w:pPr>
                          <w:r>
                            <w:rPr>
                              <w:color w:val="404040" w:themeColor="text1" w:themeTint="BF"/>
                              <w:sz w:val="18"/>
                              <w:szCs w:val="20"/>
                              <w:lang w:val="it-IT"/>
                            </w:rPr>
                            <w:t>European Rowing Confederation</w:t>
                          </w:r>
                        </w:p>
                        <w:p w14:paraId="500B534D" w14:textId="77777777" w:rsidR="003F4D36" w:rsidRPr="004A4A46" w:rsidRDefault="003F4D36" w:rsidP="00003B67">
                          <w:pPr>
                            <w:spacing w:after="0" w:line="240" w:lineRule="auto"/>
                            <w:ind w:left="709"/>
                            <w:rPr>
                              <w:color w:val="404040" w:themeColor="text1" w:themeTint="BF"/>
                              <w:sz w:val="20"/>
                              <w:lang w:val="it-IT"/>
                            </w:rPr>
                          </w:pPr>
                          <w:r w:rsidRPr="004A4A46">
                            <w:rPr>
                              <w:color w:val="404040" w:themeColor="text1" w:themeTint="BF"/>
                              <w:sz w:val="18"/>
                              <w:szCs w:val="20"/>
                              <w:lang w:val="it-IT"/>
                            </w:rPr>
                            <w:t>Avenue de Rhodanie 54 I 1007 Lausanne I Switzerland</w:t>
                          </w:r>
                        </w:p>
                        <w:p w14:paraId="5D87966D" w14:textId="77777777" w:rsidR="003F4D36" w:rsidRPr="004A4A46" w:rsidRDefault="003F4D36" w:rsidP="00003B67">
                          <w:pPr>
                            <w:spacing w:after="0" w:line="240" w:lineRule="auto"/>
                            <w:ind w:left="709"/>
                            <w:jc w:val="center"/>
                            <w:rPr>
                              <w:sz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A3A7D" id="Rectangle 28" o:spid="_x0000_s1028" style="position:absolute;margin-left:0;margin-top:6.65pt;width:615.95pt;height:33.9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" fillcolor="white [3212]" stroked="f" strokeweight="1pt">
              <v:textbox>
                <w:txbxContent>
                  <w:p w14:paraId="2C5B9261" w14:textId="62A70136" w:rsidR="003F4D36" w:rsidRPr="004A4A46" w:rsidRDefault="004A4A46" w:rsidP="00003B67">
                    <w:pPr>
                      <w:spacing w:after="0" w:line="240" w:lineRule="auto"/>
                      <w:ind w:left="709"/>
                      <w:rPr>
                        <w:color w:val="404040" w:themeColor="text1" w:themeTint="BF"/>
                        <w:sz w:val="20"/>
                        <w:lang w:val="it-IT"/>
                      </w:rPr>
                    </w:pPr>
                    <w:r>
                      <w:rPr>
                        <w:color w:val="404040" w:themeColor="text1" w:themeTint="BF"/>
                        <w:sz w:val="18"/>
                        <w:szCs w:val="20"/>
                        <w:lang w:val="it-IT"/>
                      </w:rPr>
                      <w:t>European Rowing Confederation</w:t>
                    </w:r>
                  </w:p>
                  <w:p w14:paraId="500B534D" w14:textId="77777777" w:rsidR="003F4D36" w:rsidRPr="004A4A46" w:rsidRDefault="003F4D36" w:rsidP="00003B67">
                    <w:pPr>
                      <w:spacing w:after="0" w:line="240" w:lineRule="auto"/>
                      <w:ind w:left="709"/>
                      <w:rPr>
                        <w:color w:val="404040" w:themeColor="text1" w:themeTint="BF"/>
                        <w:sz w:val="20"/>
                        <w:lang w:val="it-IT"/>
                      </w:rPr>
                    </w:pPr>
                    <w:r w:rsidRPr="004A4A46">
                      <w:rPr>
                        <w:color w:val="404040" w:themeColor="text1" w:themeTint="BF"/>
                        <w:sz w:val="18"/>
                        <w:szCs w:val="20"/>
                        <w:lang w:val="it-IT"/>
                      </w:rPr>
                      <w:t>Avenue de Rhodanie 54 I 1007 Lausanne I Switzerland</w:t>
                    </w:r>
                  </w:p>
                  <w:p w14:paraId="5D87966D" w14:textId="77777777" w:rsidR="003F4D36" w:rsidRPr="004A4A46" w:rsidRDefault="003F4D36" w:rsidP="00003B67">
                    <w:pPr>
                      <w:spacing w:after="0" w:line="240" w:lineRule="auto"/>
                      <w:ind w:left="709"/>
                      <w:jc w:val="center"/>
                      <w:rPr>
                        <w:sz w:val="16"/>
                        <w:lang w:val="it-IT"/>
                      </w:rPr>
                    </w:pPr>
                  </w:p>
                </w:txbxContent>
              </v:textbox>
              <w10:wrap anchorx="margin"/>
            </v:rect>
          </w:pict>
        </mc:Fallback>
      </mc:AlternateContent>
    </w:r>
    <w:r w:rsidR="003F4D36">
      <w:tab/>
    </w:r>
    <w:r w:rsidR="003F4D36">
      <w:tab/>
    </w:r>
    <w:r w:rsidR="003F4D36">
      <w:tab/>
    </w:r>
    <w:r w:rsidR="003F4D36">
      <w:tab/>
    </w:r>
    <w:r w:rsidR="003F4D36">
      <w:tab/>
    </w:r>
    <w:r w:rsidR="003F4D36">
      <w:tab/>
    </w:r>
    <w:r w:rsidR="003F4D36">
      <w:tab/>
    </w:r>
    <w:r w:rsidR="003F4D36">
      <w:tab/>
    </w:r>
    <w:r w:rsidR="003F4D36">
      <w:tab/>
    </w:r>
    <w:r w:rsidR="003F4D36">
      <w:tab/>
    </w:r>
  </w:p>
  <w:p w14:paraId="5EAC4534" w14:textId="086BFC48" w:rsidR="003F4D36" w:rsidRDefault="003F4D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33C7" w14:textId="77777777" w:rsidR="003F4D36" w:rsidRDefault="003F4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94E9A" w14:textId="77777777" w:rsidR="00953AE6" w:rsidRDefault="00953AE6">
      <w:pPr>
        <w:spacing w:after="0" w:line="240" w:lineRule="auto"/>
      </w:pPr>
      <w:bookmarkStart w:id="0" w:name="_Hlk151018963"/>
      <w:bookmarkEnd w:id="0"/>
      <w:r>
        <w:separator/>
      </w:r>
    </w:p>
  </w:footnote>
  <w:footnote w:type="continuationSeparator" w:id="0">
    <w:p w14:paraId="7CFA2254" w14:textId="77777777" w:rsidR="00953AE6" w:rsidRDefault="00953AE6">
      <w:pPr>
        <w:spacing w:after="0" w:line="240" w:lineRule="auto"/>
      </w:pPr>
      <w:r>
        <w:continuationSeparator/>
      </w:r>
    </w:p>
  </w:footnote>
  <w:footnote w:type="continuationNotice" w:id="1">
    <w:p w14:paraId="69E30CD4" w14:textId="77777777" w:rsidR="00953AE6" w:rsidRDefault="009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gridCol w:w="2971"/>
    </w:tblGrid>
    <w:tr w:rsidR="003F4D36" w:rsidRPr="00EB18A2" w14:paraId="689102D1" w14:textId="77777777" w:rsidTr="00BD517C">
      <w:trPr>
        <w:trHeight w:val="551"/>
      </w:trPr>
      <w:tc>
        <w:tcPr>
          <w:tcW w:w="6091" w:type="dxa"/>
        </w:tcPr>
        <w:p w14:paraId="0B3865BF" w14:textId="5A0F5A0D" w:rsidR="003F4D36" w:rsidRPr="006C1F49" w:rsidRDefault="003F4D36" w:rsidP="007226B9">
          <w:pPr>
            <w:pStyle w:val="Header"/>
            <w:rPr>
              <w:rFonts w:asciiTheme="minorHAnsi" w:hAnsiTheme="minorHAnsi" w:cstheme="minorHAnsi"/>
              <w:lang w:val="en-US"/>
            </w:rPr>
          </w:pPr>
        </w:p>
      </w:tc>
      <w:tc>
        <w:tcPr>
          <w:tcW w:w="2971" w:type="dxa"/>
        </w:tcPr>
        <w:p w14:paraId="0DA40643" w14:textId="77777777" w:rsidR="003F4D36" w:rsidRPr="00EB18A2" w:rsidRDefault="003F4D36" w:rsidP="007226B9">
          <w:pPr>
            <w:pStyle w:val="Header"/>
            <w:jc w:val="right"/>
            <w:rPr>
              <w:lang w:val="en-US"/>
            </w:rPr>
          </w:pPr>
          <w:r w:rsidRPr="00EB18A2">
            <w:rPr>
              <w:lang w:val="en-US"/>
            </w:rPr>
            <w:fldChar w:fldCharType="begin"/>
          </w:r>
          <w:r w:rsidRPr="00EB18A2">
            <w:rPr>
              <w:lang w:val="en-US"/>
            </w:rPr>
            <w:instrText xml:space="preserve"> PAGE   \* MERGEFORMAT </w:instrText>
          </w:r>
          <w:r w:rsidRPr="00EB18A2">
            <w:rPr>
              <w:lang w:val="en-US"/>
            </w:rPr>
            <w:fldChar w:fldCharType="separate"/>
          </w:r>
          <w:r w:rsidRPr="00EB18A2">
            <w:rPr>
              <w:lang w:val="en-US"/>
            </w:rPr>
            <w:t>3</w:t>
          </w:r>
          <w:r w:rsidRPr="00EB18A2">
            <w:rPr>
              <w:lang w:val="en-US"/>
            </w:rPr>
            <w:fldChar w:fldCharType="end"/>
          </w:r>
        </w:p>
      </w:tc>
    </w:tr>
  </w:tbl>
  <w:p w14:paraId="1E25FAE6" w14:textId="77777777" w:rsidR="003F4D36" w:rsidRPr="00B53AAF" w:rsidRDefault="003F4D36" w:rsidP="00BD517C">
    <w:pPr>
      <w:pStyle w:val="Header"/>
      <w:jc w:val="right"/>
      <w:rPr>
        <w:lang w:val="en-US"/>
      </w:rPr>
    </w:pPr>
    <w:r>
      <w:rPr>
        <w:lang w:val="en-US"/>
      </w:rPr>
      <w:tab/>
    </w:r>
    <w:r>
      <w:rPr>
        <w:lang w:val="en-US"/>
      </w:rPr>
      <w:tab/>
    </w: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74B73" w14:textId="77777777" w:rsidR="003F4D36" w:rsidRDefault="003F4D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EB54" w14:textId="77777777" w:rsidR="003F4D36" w:rsidRPr="00B53AAF" w:rsidRDefault="003F4D36" w:rsidP="00085A56">
    <w:pPr>
      <w:pStyle w:val="Header"/>
      <w:jc w:val="right"/>
      <w:rPr>
        <w:lang w:val="en-US"/>
      </w:rPr>
    </w:pPr>
    <w:r>
      <w:rPr>
        <w:lang w:val="en-US"/>
      </w:rPr>
      <w:tab/>
    </w:r>
    <w:r>
      <w:rPr>
        <w:lang w:val="en-US"/>
      </w:rPr>
      <w:tab/>
    </w:r>
    <w:r>
      <w:rPr>
        <w:lang w:val="en-US"/>
      </w:rPr>
      <w:tab/>
    </w:r>
    <w:r>
      <w:rPr>
        <w:lang w:val="en-US"/>
      </w:rPr>
      <w:tab/>
    </w:r>
    <w:r w:rsidRPr="00EB3B0B">
      <w:rPr>
        <w:sz w:val="18"/>
        <w:szCs w:val="18"/>
        <w:lang w:val="en-US"/>
      </w:rPr>
      <w:fldChar w:fldCharType="begin"/>
    </w:r>
    <w:r w:rsidRPr="00EB3B0B">
      <w:rPr>
        <w:sz w:val="18"/>
        <w:szCs w:val="18"/>
        <w:lang w:val="en-US"/>
      </w:rPr>
      <w:instrText xml:space="preserve"> PAGE   \* MERGEFORMAT </w:instrText>
    </w:r>
    <w:r w:rsidRPr="00EB3B0B">
      <w:rPr>
        <w:sz w:val="18"/>
        <w:szCs w:val="18"/>
        <w:lang w:val="en-US"/>
      </w:rPr>
      <w:fldChar w:fldCharType="separate"/>
    </w:r>
    <w:r>
      <w:rPr>
        <w:sz w:val="18"/>
        <w:szCs w:val="18"/>
        <w:lang w:val="en-US"/>
      </w:rPr>
      <w:t>6</w:t>
    </w:r>
    <w:r w:rsidRPr="00EB3B0B">
      <w:rPr>
        <w:sz w:val="18"/>
        <w:szCs w:val="18"/>
        <w:lang w:val="en-US"/>
      </w:rPr>
      <w:fldChar w:fldCharType="end"/>
    </w:r>
  </w:p>
  <w:p w14:paraId="4643E9E1" w14:textId="77777777" w:rsidR="003F4D36" w:rsidRPr="005A4F58" w:rsidRDefault="003F4D36" w:rsidP="005A4F5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CD8B" w14:textId="77777777" w:rsidR="003F4D36" w:rsidRDefault="003F4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color w:val="1F497D"/>
      </w:rPr>
    </w:lvl>
  </w:abstractNum>
  <w:abstractNum w:abstractNumId="7" w15:restartNumberingAfterBreak="0">
    <w:nsid w:val="00000008"/>
    <w:multiLevelType w:val="singleLevel"/>
    <w:tmpl w:val="00000008"/>
    <w:name w:val="WW8Num7"/>
    <w:lvl w:ilvl="0">
      <w:numFmt w:val="bullet"/>
      <w:lvlText w:val="-"/>
      <w:lvlJc w:val="left"/>
      <w:pPr>
        <w:tabs>
          <w:tab w:val="num" w:pos="720"/>
        </w:tabs>
        <w:ind w:left="720" w:hanging="360"/>
      </w:pPr>
      <w:rPr>
        <w:rFonts w:ascii="Arial" w:hAnsi="Arial" w:cs="Arial"/>
        <w:color w:val="1F497D"/>
      </w:rPr>
    </w:lvl>
  </w:abstractNum>
  <w:abstractNum w:abstractNumId="8"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Wingdings" w:hAnsi="Wingdings" w:cs="Wingdings"/>
        <w:color w:val="1F497D"/>
      </w:rPr>
    </w:lvl>
  </w:abstractNum>
  <w:abstractNum w:abstractNumId="9" w15:restartNumberingAfterBreak="0">
    <w:nsid w:val="29AD00B2"/>
    <w:multiLevelType w:val="hybridMultilevel"/>
    <w:tmpl w:val="8B363B5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400939"/>
    <w:multiLevelType w:val="hybridMultilevel"/>
    <w:tmpl w:val="FCD29C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D95F7C"/>
    <w:multiLevelType w:val="multilevel"/>
    <w:tmpl w:val="100C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4E751C06"/>
    <w:multiLevelType w:val="hybridMultilevel"/>
    <w:tmpl w:val="5EE270E8"/>
    <w:lvl w:ilvl="0" w:tplc="FD8EC28E">
      <w:start w:val="1"/>
      <w:numFmt w:val="decimal"/>
      <w:lvlText w:val="%1."/>
      <w:lvlJc w:val="left"/>
      <w:pPr>
        <w:ind w:left="218" w:hanging="360"/>
      </w:pPr>
      <w:rPr>
        <w:rFonts w:ascii="Arial" w:hAnsi="Arial" w:cs="Arial" w:hint="default"/>
        <w:color w:val="auto"/>
        <w:sz w:val="2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3" w15:restartNumberingAfterBreak="0">
    <w:nsid w:val="5F300015"/>
    <w:multiLevelType w:val="hybridMultilevel"/>
    <w:tmpl w:val="84925A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4655399">
    <w:abstractNumId w:val="0"/>
  </w:num>
  <w:num w:numId="2" w16cid:durableId="1735854243">
    <w:abstractNumId w:val="1"/>
  </w:num>
  <w:num w:numId="3" w16cid:durableId="1684672225">
    <w:abstractNumId w:val="2"/>
  </w:num>
  <w:num w:numId="4" w16cid:durableId="540704458">
    <w:abstractNumId w:val="3"/>
  </w:num>
  <w:num w:numId="5" w16cid:durableId="1194343752">
    <w:abstractNumId w:val="4"/>
  </w:num>
  <w:num w:numId="6" w16cid:durableId="1836801163">
    <w:abstractNumId w:val="5"/>
  </w:num>
  <w:num w:numId="7" w16cid:durableId="327052466">
    <w:abstractNumId w:val="6"/>
  </w:num>
  <w:num w:numId="8" w16cid:durableId="900406692">
    <w:abstractNumId w:val="7"/>
  </w:num>
  <w:num w:numId="9" w16cid:durableId="68121091">
    <w:abstractNumId w:val="8"/>
  </w:num>
  <w:num w:numId="10" w16cid:durableId="1255086465">
    <w:abstractNumId w:val="1"/>
  </w:num>
  <w:num w:numId="11" w16cid:durableId="64228494">
    <w:abstractNumId w:val="1"/>
  </w:num>
  <w:num w:numId="12" w16cid:durableId="1904833557">
    <w:abstractNumId w:val="12"/>
  </w:num>
  <w:num w:numId="13" w16cid:durableId="320937391">
    <w:abstractNumId w:val="1"/>
  </w:num>
  <w:num w:numId="14" w16cid:durableId="319890736">
    <w:abstractNumId w:val="1"/>
  </w:num>
  <w:num w:numId="15" w16cid:durableId="384645978">
    <w:abstractNumId w:val="1"/>
  </w:num>
  <w:num w:numId="16" w16cid:durableId="1126394402">
    <w:abstractNumId w:val="9"/>
  </w:num>
  <w:num w:numId="17" w16cid:durableId="780488272">
    <w:abstractNumId w:val="11"/>
  </w:num>
  <w:num w:numId="18" w16cid:durableId="1478185216">
    <w:abstractNumId w:val="10"/>
  </w:num>
  <w:num w:numId="19" w16cid:durableId="13365701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Draper">
    <w15:presenceInfo w15:providerId="AD" w15:userId="S::matt.draper@worldrowing.com::293d51e9-9a19-49a1-a17a-7aefeaec8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aZ3M3UR5Vcj1y+QUAFpuGfIq0DO3vjBlpd1ZtRCr2AVrskotYS+oZ+Z/A+6SUmr6U134cnmLnMSx9G3Sxx7jA==" w:salt="ey73HoA/4Zm++vIBds1hc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95b3d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EF"/>
    <w:rsid w:val="0000108E"/>
    <w:rsid w:val="00003B67"/>
    <w:rsid w:val="00004C89"/>
    <w:rsid w:val="000054E7"/>
    <w:rsid w:val="00006AA8"/>
    <w:rsid w:val="00011278"/>
    <w:rsid w:val="00015BC0"/>
    <w:rsid w:val="00015CE4"/>
    <w:rsid w:val="000206E6"/>
    <w:rsid w:val="00031D23"/>
    <w:rsid w:val="000322F7"/>
    <w:rsid w:val="0004179E"/>
    <w:rsid w:val="00041ED7"/>
    <w:rsid w:val="00044E12"/>
    <w:rsid w:val="0004693C"/>
    <w:rsid w:val="00047AF0"/>
    <w:rsid w:val="00052263"/>
    <w:rsid w:val="00057118"/>
    <w:rsid w:val="00061203"/>
    <w:rsid w:val="0006309D"/>
    <w:rsid w:val="00063E53"/>
    <w:rsid w:val="0006572E"/>
    <w:rsid w:val="000703F2"/>
    <w:rsid w:val="00073117"/>
    <w:rsid w:val="00073A5A"/>
    <w:rsid w:val="00080153"/>
    <w:rsid w:val="00082EF8"/>
    <w:rsid w:val="00082F41"/>
    <w:rsid w:val="00082FBB"/>
    <w:rsid w:val="00085A56"/>
    <w:rsid w:val="00086CE1"/>
    <w:rsid w:val="00087495"/>
    <w:rsid w:val="00093C92"/>
    <w:rsid w:val="00094D12"/>
    <w:rsid w:val="00095C61"/>
    <w:rsid w:val="00096025"/>
    <w:rsid w:val="000A33C3"/>
    <w:rsid w:val="000B2DEF"/>
    <w:rsid w:val="000B5C00"/>
    <w:rsid w:val="000C2AA4"/>
    <w:rsid w:val="000C2BC8"/>
    <w:rsid w:val="000C2D0F"/>
    <w:rsid w:val="000C5736"/>
    <w:rsid w:val="000D4E1F"/>
    <w:rsid w:val="000D595D"/>
    <w:rsid w:val="000F19AB"/>
    <w:rsid w:val="000F31E6"/>
    <w:rsid w:val="000F3519"/>
    <w:rsid w:val="000F4411"/>
    <w:rsid w:val="00102D53"/>
    <w:rsid w:val="0011140C"/>
    <w:rsid w:val="0011152A"/>
    <w:rsid w:val="0011315A"/>
    <w:rsid w:val="00120843"/>
    <w:rsid w:val="001248B8"/>
    <w:rsid w:val="00143C2F"/>
    <w:rsid w:val="00145575"/>
    <w:rsid w:val="00146051"/>
    <w:rsid w:val="00146EED"/>
    <w:rsid w:val="00154800"/>
    <w:rsid w:val="0015780C"/>
    <w:rsid w:val="00157F61"/>
    <w:rsid w:val="00157F78"/>
    <w:rsid w:val="001733ED"/>
    <w:rsid w:val="00175137"/>
    <w:rsid w:val="00180DBD"/>
    <w:rsid w:val="001840D5"/>
    <w:rsid w:val="00185CF7"/>
    <w:rsid w:val="001A3170"/>
    <w:rsid w:val="001A723C"/>
    <w:rsid w:val="001B2A8B"/>
    <w:rsid w:val="001B33F2"/>
    <w:rsid w:val="001C03EA"/>
    <w:rsid w:val="001C5A16"/>
    <w:rsid w:val="001D3ABC"/>
    <w:rsid w:val="001D3F5E"/>
    <w:rsid w:val="001D6FDB"/>
    <w:rsid w:val="001E3E50"/>
    <w:rsid w:val="001F6A65"/>
    <w:rsid w:val="00200765"/>
    <w:rsid w:val="00200FC7"/>
    <w:rsid w:val="0020219C"/>
    <w:rsid w:val="002036C3"/>
    <w:rsid w:val="002045B8"/>
    <w:rsid w:val="002103E5"/>
    <w:rsid w:val="00210E9E"/>
    <w:rsid w:val="0021581E"/>
    <w:rsid w:val="00217914"/>
    <w:rsid w:val="0022147A"/>
    <w:rsid w:val="0023190D"/>
    <w:rsid w:val="00233E10"/>
    <w:rsid w:val="002351F5"/>
    <w:rsid w:val="00242F77"/>
    <w:rsid w:val="00243843"/>
    <w:rsid w:val="00243BA0"/>
    <w:rsid w:val="00253E1A"/>
    <w:rsid w:val="00260007"/>
    <w:rsid w:val="00266BDA"/>
    <w:rsid w:val="002701B4"/>
    <w:rsid w:val="00293C50"/>
    <w:rsid w:val="002956A9"/>
    <w:rsid w:val="002A4E38"/>
    <w:rsid w:val="002B29D5"/>
    <w:rsid w:val="002B2E34"/>
    <w:rsid w:val="002B491B"/>
    <w:rsid w:val="002B566F"/>
    <w:rsid w:val="002B5C9F"/>
    <w:rsid w:val="002B6FE2"/>
    <w:rsid w:val="002B7A97"/>
    <w:rsid w:val="002D1AAC"/>
    <w:rsid w:val="002D3B19"/>
    <w:rsid w:val="002D751C"/>
    <w:rsid w:val="002E15B4"/>
    <w:rsid w:val="002E274A"/>
    <w:rsid w:val="002F1BA5"/>
    <w:rsid w:val="002F38E1"/>
    <w:rsid w:val="002F3EFF"/>
    <w:rsid w:val="0030195D"/>
    <w:rsid w:val="0030430E"/>
    <w:rsid w:val="0031176C"/>
    <w:rsid w:val="0031456A"/>
    <w:rsid w:val="0031626E"/>
    <w:rsid w:val="00316B61"/>
    <w:rsid w:val="00321456"/>
    <w:rsid w:val="00327E8D"/>
    <w:rsid w:val="00332AF0"/>
    <w:rsid w:val="00340D7D"/>
    <w:rsid w:val="00341D65"/>
    <w:rsid w:val="0034292D"/>
    <w:rsid w:val="003477D4"/>
    <w:rsid w:val="00350388"/>
    <w:rsid w:val="003515D4"/>
    <w:rsid w:val="00352EB7"/>
    <w:rsid w:val="00356843"/>
    <w:rsid w:val="00356F6A"/>
    <w:rsid w:val="003577E4"/>
    <w:rsid w:val="00366917"/>
    <w:rsid w:val="00370CB1"/>
    <w:rsid w:val="0037159D"/>
    <w:rsid w:val="00371689"/>
    <w:rsid w:val="003718B7"/>
    <w:rsid w:val="00383704"/>
    <w:rsid w:val="00383AD8"/>
    <w:rsid w:val="003840A6"/>
    <w:rsid w:val="00392AB9"/>
    <w:rsid w:val="003A2FE9"/>
    <w:rsid w:val="003A32A4"/>
    <w:rsid w:val="003C36E2"/>
    <w:rsid w:val="003D37C0"/>
    <w:rsid w:val="003F4D36"/>
    <w:rsid w:val="003F7E9E"/>
    <w:rsid w:val="0041055A"/>
    <w:rsid w:val="00410D6D"/>
    <w:rsid w:val="00417C32"/>
    <w:rsid w:val="00433473"/>
    <w:rsid w:val="00441F3B"/>
    <w:rsid w:val="00443116"/>
    <w:rsid w:val="00447103"/>
    <w:rsid w:val="00447E7F"/>
    <w:rsid w:val="0045056D"/>
    <w:rsid w:val="004510F1"/>
    <w:rsid w:val="0045192E"/>
    <w:rsid w:val="004567E0"/>
    <w:rsid w:val="00460431"/>
    <w:rsid w:val="004626E2"/>
    <w:rsid w:val="0046306E"/>
    <w:rsid w:val="0046494C"/>
    <w:rsid w:val="004711C5"/>
    <w:rsid w:val="0047202F"/>
    <w:rsid w:val="00473CC9"/>
    <w:rsid w:val="00480C04"/>
    <w:rsid w:val="00482973"/>
    <w:rsid w:val="0048406C"/>
    <w:rsid w:val="004844DC"/>
    <w:rsid w:val="00487553"/>
    <w:rsid w:val="00493DA7"/>
    <w:rsid w:val="0049697F"/>
    <w:rsid w:val="004A4A46"/>
    <w:rsid w:val="004A7762"/>
    <w:rsid w:val="004B24F4"/>
    <w:rsid w:val="004B6136"/>
    <w:rsid w:val="004B7216"/>
    <w:rsid w:val="004D0F20"/>
    <w:rsid w:val="004F2575"/>
    <w:rsid w:val="004F4C14"/>
    <w:rsid w:val="00501E82"/>
    <w:rsid w:val="005037FE"/>
    <w:rsid w:val="00506E05"/>
    <w:rsid w:val="005126A4"/>
    <w:rsid w:val="00512949"/>
    <w:rsid w:val="0051294F"/>
    <w:rsid w:val="00520162"/>
    <w:rsid w:val="00540A18"/>
    <w:rsid w:val="00542785"/>
    <w:rsid w:val="00556C6C"/>
    <w:rsid w:val="00560AA6"/>
    <w:rsid w:val="005641A6"/>
    <w:rsid w:val="00564686"/>
    <w:rsid w:val="00566C92"/>
    <w:rsid w:val="0056770B"/>
    <w:rsid w:val="00567E38"/>
    <w:rsid w:val="00573A7C"/>
    <w:rsid w:val="00573D13"/>
    <w:rsid w:val="00581C57"/>
    <w:rsid w:val="0058259C"/>
    <w:rsid w:val="00582A8B"/>
    <w:rsid w:val="0058373E"/>
    <w:rsid w:val="00585BB1"/>
    <w:rsid w:val="0059065E"/>
    <w:rsid w:val="0059518F"/>
    <w:rsid w:val="00596104"/>
    <w:rsid w:val="005A4F58"/>
    <w:rsid w:val="005A53AF"/>
    <w:rsid w:val="005B0B33"/>
    <w:rsid w:val="005B371F"/>
    <w:rsid w:val="005B6F7C"/>
    <w:rsid w:val="005C2ACD"/>
    <w:rsid w:val="005C2D97"/>
    <w:rsid w:val="005C3B0B"/>
    <w:rsid w:val="005C3F73"/>
    <w:rsid w:val="005C50E9"/>
    <w:rsid w:val="005D0338"/>
    <w:rsid w:val="005D4502"/>
    <w:rsid w:val="005D5284"/>
    <w:rsid w:val="005D5A1A"/>
    <w:rsid w:val="005D6344"/>
    <w:rsid w:val="005D7F2D"/>
    <w:rsid w:val="005E0F81"/>
    <w:rsid w:val="005E7B4E"/>
    <w:rsid w:val="005F0EDB"/>
    <w:rsid w:val="005F2518"/>
    <w:rsid w:val="00601BD5"/>
    <w:rsid w:val="006048E0"/>
    <w:rsid w:val="0060622C"/>
    <w:rsid w:val="00607171"/>
    <w:rsid w:val="00607E27"/>
    <w:rsid w:val="00611B9E"/>
    <w:rsid w:val="006327CE"/>
    <w:rsid w:val="0063688D"/>
    <w:rsid w:val="0063755F"/>
    <w:rsid w:val="00640953"/>
    <w:rsid w:val="006458B7"/>
    <w:rsid w:val="00646786"/>
    <w:rsid w:val="00647D5B"/>
    <w:rsid w:val="006628F2"/>
    <w:rsid w:val="00664E54"/>
    <w:rsid w:val="00665047"/>
    <w:rsid w:val="00667E63"/>
    <w:rsid w:val="00670841"/>
    <w:rsid w:val="006729BA"/>
    <w:rsid w:val="0067752A"/>
    <w:rsid w:val="00682E7A"/>
    <w:rsid w:val="0068494C"/>
    <w:rsid w:val="00685851"/>
    <w:rsid w:val="00686CDE"/>
    <w:rsid w:val="006970B9"/>
    <w:rsid w:val="0069788E"/>
    <w:rsid w:val="006A3F6A"/>
    <w:rsid w:val="006A7675"/>
    <w:rsid w:val="006B1AEF"/>
    <w:rsid w:val="006B3A66"/>
    <w:rsid w:val="006B3BC7"/>
    <w:rsid w:val="006B63AC"/>
    <w:rsid w:val="006B755B"/>
    <w:rsid w:val="006C1ADC"/>
    <w:rsid w:val="006C1F49"/>
    <w:rsid w:val="006C2CB6"/>
    <w:rsid w:val="006D4556"/>
    <w:rsid w:val="006D4B68"/>
    <w:rsid w:val="006D50CF"/>
    <w:rsid w:val="006E1944"/>
    <w:rsid w:val="006E36E1"/>
    <w:rsid w:val="006E505D"/>
    <w:rsid w:val="006E5E7F"/>
    <w:rsid w:val="006E7368"/>
    <w:rsid w:val="006F36D0"/>
    <w:rsid w:val="006F7F53"/>
    <w:rsid w:val="00700959"/>
    <w:rsid w:val="007013C9"/>
    <w:rsid w:val="00701EE0"/>
    <w:rsid w:val="00703321"/>
    <w:rsid w:val="007057AE"/>
    <w:rsid w:val="007110BA"/>
    <w:rsid w:val="007226B9"/>
    <w:rsid w:val="00732CFB"/>
    <w:rsid w:val="007415BF"/>
    <w:rsid w:val="00741CA4"/>
    <w:rsid w:val="0074359F"/>
    <w:rsid w:val="00751038"/>
    <w:rsid w:val="00752D53"/>
    <w:rsid w:val="007560A1"/>
    <w:rsid w:val="00764CA6"/>
    <w:rsid w:val="007657DF"/>
    <w:rsid w:val="007663A8"/>
    <w:rsid w:val="00770D60"/>
    <w:rsid w:val="0077156B"/>
    <w:rsid w:val="007725EA"/>
    <w:rsid w:val="0077358C"/>
    <w:rsid w:val="00774AEB"/>
    <w:rsid w:val="00776107"/>
    <w:rsid w:val="00777044"/>
    <w:rsid w:val="00781611"/>
    <w:rsid w:val="00785E96"/>
    <w:rsid w:val="0078692F"/>
    <w:rsid w:val="007870C7"/>
    <w:rsid w:val="00792934"/>
    <w:rsid w:val="00792E83"/>
    <w:rsid w:val="0079771A"/>
    <w:rsid w:val="007A0A46"/>
    <w:rsid w:val="007A0CD4"/>
    <w:rsid w:val="007A1A5B"/>
    <w:rsid w:val="007A3850"/>
    <w:rsid w:val="007A4D8A"/>
    <w:rsid w:val="007A4F82"/>
    <w:rsid w:val="007A53DE"/>
    <w:rsid w:val="007A5CC2"/>
    <w:rsid w:val="007B3059"/>
    <w:rsid w:val="007B3C29"/>
    <w:rsid w:val="007B4BFE"/>
    <w:rsid w:val="007B58E9"/>
    <w:rsid w:val="007C0CD6"/>
    <w:rsid w:val="007C4470"/>
    <w:rsid w:val="007C6BED"/>
    <w:rsid w:val="007C6E23"/>
    <w:rsid w:val="007D4BD6"/>
    <w:rsid w:val="007D5A3C"/>
    <w:rsid w:val="007D76D6"/>
    <w:rsid w:val="007E5DC9"/>
    <w:rsid w:val="007F76D3"/>
    <w:rsid w:val="0080245F"/>
    <w:rsid w:val="00802E91"/>
    <w:rsid w:val="00803798"/>
    <w:rsid w:val="00805BB3"/>
    <w:rsid w:val="00805F2C"/>
    <w:rsid w:val="00813FD4"/>
    <w:rsid w:val="00816A9A"/>
    <w:rsid w:val="00822479"/>
    <w:rsid w:val="00823BF6"/>
    <w:rsid w:val="00824E4C"/>
    <w:rsid w:val="0082680C"/>
    <w:rsid w:val="0083541F"/>
    <w:rsid w:val="00837232"/>
    <w:rsid w:val="00847762"/>
    <w:rsid w:val="00853928"/>
    <w:rsid w:val="0087290D"/>
    <w:rsid w:val="00872EC9"/>
    <w:rsid w:val="008736D0"/>
    <w:rsid w:val="008774C2"/>
    <w:rsid w:val="008807BA"/>
    <w:rsid w:val="00882ABE"/>
    <w:rsid w:val="008958A7"/>
    <w:rsid w:val="008A0960"/>
    <w:rsid w:val="008A39E5"/>
    <w:rsid w:val="008A792C"/>
    <w:rsid w:val="008B36C3"/>
    <w:rsid w:val="008B611B"/>
    <w:rsid w:val="008C0278"/>
    <w:rsid w:val="008D3008"/>
    <w:rsid w:val="008D73D7"/>
    <w:rsid w:val="008E05C1"/>
    <w:rsid w:val="008E0911"/>
    <w:rsid w:val="008E092E"/>
    <w:rsid w:val="008E1D89"/>
    <w:rsid w:val="008E32B8"/>
    <w:rsid w:val="008E354B"/>
    <w:rsid w:val="008F4401"/>
    <w:rsid w:val="00901F7B"/>
    <w:rsid w:val="00902112"/>
    <w:rsid w:val="00910718"/>
    <w:rsid w:val="00911F7A"/>
    <w:rsid w:val="00922B58"/>
    <w:rsid w:val="00923EE8"/>
    <w:rsid w:val="00931ADF"/>
    <w:rsid w:val="00934DAA"/>
    <w:rsid w:val="009363F7"/>
    <w:rsid w:val="00943CC7"/>
    <w:rsid w:val="00944AA8"/>
    <w:rsid w:val="00946288"/>
    <w:rsid w:val="009511B2"/>
    <w:rsid w:val="009521AB"/>
    <w:rsid w:val="00953AE6"/>
    <w:rsid w:val="00955571"/>
    <w:rsid w:val="00957525"/>
    <w:rsid w:val="0096508B"/>
    <w:rsid w:val="00966E30"/>
    <w:rsid w:val="009738CA"/>
    <w:rsid w:val="0097624B"/>
    <w:rsid w:val="00983563"/>
    <w:rsid w:val="00990252"/>
    <w:rsid w:val="0099437E"/>
    <w:rsid w:val="00994418"/>
    <w:rsid w:val="00997914"/>
    <w:rsid w:val="009A1B47"/>
    <w:rsid w:val="009B2609"/>
    <w:rsid w:val="009B3830"/>
    <w:rsid w:val="009B3E38"/>
    <w:rsid w:val="009C041F"/>
    <w:rsid w:val="009C2F2F"/>
    <w:rsid w:val="009C3A7C"/>
    <w:rsid w:val="009C3C74"/>
    <w:rsid w:val="009C6A49"/>
    <w:rsid w:val="009D33F0"/>
    <w:rsid w:val="009D472C"/>
    <w:rsid w:val="009D5D21"/>
    <w:rsid w:val="009D7204"/>
    <w:rsid w:val="009E1465"/>
    <w:rsid w:val="009E52DE"/>
    <w:rsid w:val="009F023A"/>
    <w:rsid w:val="009F4936"/>
    <w:rsid w:val="00A0103B"/>
    <w:rsid w:val="00A0672B"/>
    <w:rsid w:val="00A0693E"/>
    <w:rsid w:val="00A132E3"/>
    <w:rsid w:val="00A13334"/>
    <w:rsid w:val="00A157C3"/>
    <w:rsid w:val="00A2355B"/>
    <w:rsid w:val="00A2452C"/>
    <w:rsid w:val="00A26987"/>
    <w:rsid w:val="00A27AD6"/>
    <w:rsid w:val="00A30597"/>
    <w:rsid w:val="00A42FD2"/>
    <w:rsid w:val="00A43467"/>
    <w:rsid w:val="00A46DF9"/>
    <w:rsid w:val="00A4720A"/>
    <w:rsid w:val="00A542EF"/>
    <w:rsid w:val="00A607D2"/>
    <w:rsid w:val="00A6458B"/>
    <w:rsid w:val="00A70040"/>
    <w:rsid w:val="00A72295"/>
    <w:rsid w:val="00A74B7A"/>
    <w:rsid w:val="00A76152"/>
    <w:rsid w:val="00A76682"/>
    <w:rsid w:val="00A871D1"/>
    <w:rsid w:val="00A90E3D"/>
    <w:rsid w:val="00A910FA"/>
    <w:rsid w:val="00AA054D"/>
    <w:rsid w:val="00AA16C8"/>
    <w:rsid w:val="00AA21B2"/>
    <w:rsid w:val="00AA5C14"/>
    <w:rsid w:val="00AB2B02"/>
    <w:rsid w:val="00AB36FE"/>
    <w:rsid w:val="00AB3E65"/>
    <w:rsid w:val="00AB4AA4"/>
    <w:rsid w:val="00AB545D"/>
    <w:rsid w:val="00AB5817"/>
    <w:rsid w:val="00AC09BB"/>
    <w:rsid w:val="00AC1E01"/>
    <w:rsid w:val="00AC2062"/>
    <w:rsid w:val="00AD502E"/>
    <w:rsid w:val="00AE17DA"/>
    <w:rsid w:val="00AE1DB4"/>
    <w:rsid w:val="00AF0C96"/>
    <w:rsid w:val="00AF2079"/>
    <w:rsid w:val="00B0677A"/>
    <w:rsid w:val="00B10604"/>
    <w:rsid w:val="00B1063B"/>
    <w:rsid w:val="00B21C91"/>
    <w:rsid w:val="00B308B6"/>
    <w:rsid w:val="00B36705"/>
    <w:rsid w:val="00B41925"/>
    <w:rsid w:val="00B47294"/>
    <w:rsid w:val="00B51463"/>
    <w:rsid w:val="00B53AAF"/>
    <w:rsid w:val="00B550CF"/>
    <w:rsid w:val="00B6061B"/>
    <w:rsid w:val="00B6432F"/>
    <w:rsid w:val="00B6765E"/>
    <w:rsid w:val="00B67CDF"/>
    <w:rsid w:val="00B708E3"/>
    <w:rsid w:val="00B711F6"/>
    <w:rsid w:val="00B736A3"/>
    <w:rsid w:val="00B74640"/>
    <w:rsid w:val="00B755CF"/>
    <w:rsid w:val="00B811F6"/>
    <w:rsid w:val="00B8155F"/>
    <w:rsid w:val="00B9046F"/>
    <w:rsid w:val="00B90696"/>
    <w:rsid w:val="00B906D9"/>
    <w:rsid w:val="00B925FF"/>
    <w:rsid w:val="00B9535D"/>
    <w:rsid w:val="00B96D22"/>
    <w:rsid w:val="00B96D28"/>
    <w:rsid w:val="00BA2AE8"/>
    <w:rsid w:val="00BA44B7"/>
    <w:rsid w:val="00BB0342"/>
    <w:rsid w:val="00BB4333"/>
    <w:rsid w:val="00BC017F"/>
    <w:rsid w:val="00BC157E"/>
    <w:rsid w:val="00BD0325"/>
    <w:rsid w:val="00BD345F"/>
    <w:rsid w:val="00BD517C"/>
    <w:rsid w:val="00BD6772"/>
    <w:rsid w:val="00BD68D2"/>
    <w:rsid w:val="00BE73D2"/>
    <w:rsid w:val="00BF4D11"/>
    <w:rsid w:val="00BF513A"/>
    <w:rsid w:val="00C00B66"/>
    <w:rsid w:val="00C03AE5"/>
    <w:rsid w:val="00C072D7"/>
    <w:rsid w:val="00C118AB"/>
    <w:rsid w:val="00C12868"/>
    <w:rsid w:val="00C223A7"/>
    <w:rsid w:val="00C2476D"/>
    <w:rsid w:val="00C26F98"/>
    <w:rsid w:val="00C33BB5"/>
    <w:rsid w:val="00C34F7C"/>
    <w:rsid w:val="00C405AD"/>
    <w:rsid w:val="00C411A0"/>
    <w:rsid w:val="00C442A3"/>
    <w:rsid w:val="00C469F2"/>
    <w:rsid w:val="00C748B9"/>
    <w:rsid w:val="00C76BAB"/>
    <w:rsid w:val="00C925FB"/>
    <w:rsid w:val="00C94A48"/>
    <w:rsid w:val="00CA1C51"/>
    <w:rsid w:val="00CA2582"/>
    <w:rsid w:val="00CB0AC5"/>
    <w:rsid w:val="00CB7F67"/>
    <w:rsid w:val="00CC06EB"/>
    <w:rsid w:val="00CC4E34"/>
    <w:rsid w:val="00CC6FC4"/>
    <w:rsid w:val="00CD55D1"/>
    <w:rsid w:val="00CE2F1C"/>
    <w:rsid w:val="00CE437A"/>
    <w:rsid w:val="00CE4DF8"/>
    <w:rsid w:val="00CF0119"/>
    <w:rsid w:val="00CF779B"/>
    <w:rsid w:val="00D0674D"/>
    <w:rsid w:val="00D2042B"/>
    <w:rsid w:val="00D20736"/>
    <w:rsid w:val="00D20980"/>
    <w:rsid w:val="00D30C72"/>
    <w:rsid w:val="00D31E52"/>
    <w:rsid w:val="00D320B6"/>
    <w:rsid w:val="00D33ED5"/>
    <w:rsid w:val="00D35DA3"/>
    <w:rsid w:val="00D36B2F"/>
    <w:rsid w:val="00D36B8D"/>
    <w:rsid w:val="00D40748"/>
    <w:rsid w:val="00D42922"/>
    <w:rsid w:val="00D442B5"/>
    <w:rsid w:val="00D4528E"/>
    <w:rsid w:val="00D45F9D"/>
    <w:rsid w:val="00D52949"/>
    <w:rsid w:val="00D531CA"/>
    <w:rsid w:val="00D55FE4"/>
    <w:rsid w:val="00D57066"/>
    <w:rsid w:val="00D61B0A"/>
    <w:rsid w:val="00D6727B"/>
    <w:rsid w:val="00D67D5B"/>
    <w:rsid w:val="00D74612"/>
    <w:rsid w:val="00D77260"/>
    <w:rsid w:val="00D80375"/>
    <w:rsid w:val="00D818C1"/>
    <w:rsid w:val="00D866B5"/>
    <w:rsid w:val="00D875C8"/>
    <w:rsid w:val="00D87B23"/>
    <w:rsid w:val="00D90255"/>
    <w:rsid w:val="00D95A91"/>
    <w:rsid w:val="00DA027B"/>
    <w:rsid w:val="00DA33D9"/>
    <w:rsid w:val="00DA4CA6"/>
    <w:rsid w:val="00DA76D5"/>
    <w:rsid w:val="00DB203A"/>
    <w:rsid w:val="00DB4CAC"/>
    <w:rsid w:val="00DB742D"/>
    <w:rsid w:val="00DB7652"/>
    <w:rsid w:val="00DC2AAF"/>
    <w:rsid w:val="00DC32FE"/>
    <w:rsid w:val="00DC3AA3"/>
    <w:rsid w:val="00DD4D19"/>
    <w:rsid w:val="00DE3940"/>
    <w:rsid w:val="00DE3AC9"/>
    <w:rsid w:val="00DE402E"/>
    <w:rsid w:val="00DE4CE8"/>
    <w:rsid w:val="00DF33C5"/>
    <w:rsid w:val="00E00E4D"/>
    <w:rsid w:val="00E04B4C"/>
    <w:rsid w:val="00E10116"/>
    <w:rsid w:val="00E1061E"/>
    <w:rsid w:val="00E14847"/>
    <w:rsid w:val="00E36F98"/>
    <w:rsid w:val="00E5114B"/>
    <w:rsid w:val="00E566BA"/>
    <w:rsid w:val="00E643AD"/>
    <w:rsid w:val="00E659F9"/>
    <w:rsid w:val="00E668AD"/>
    <w:rsid w:val="00E73F76"/>
    <w:rsid w:val="00E75D4F"/>
    <w:rsid w:val="00E766CF"/>
    <w:rsid w:val="00E818AF"/>
    <w:rsid w:val="00E844BE"/>
    <w:rsid w:val="00E8680C"/>
    <w:rsid w:val="00EA2C78"/>
    <w:rsid w:val="00EA3BBC"/>
    <w:rsid w:val="00EA40FB"/>
    <w:rsid w:val="00EB18A2"/>
    <w:rsid w:val="00EB2ABD"/>
    <w:rsid w:val="00EB341A"/>
    <w:rsid w:val="00EB3B0B"/>
    <w:rsid w:val="00EB5C03"/>
    <w:rsid w:val="00EC11A2"/>
    <w:rsid w:val="00EC55C8"/>
    <w:rsid w:val="00ED2A8A"/>
    <w:rsid w:val="00ED4E77"/>
    <w:rsid w:val="00EE2CFB"/>
    <w:rsid w:val="00EE5F24"/>
    <w:rsid w:val="00EF6E4F"/>
    <w:rsid w:val="00F120E2"/>
    <w:rsid w:val="00F265AF"/>
    <w:rsid w:val="00F4201D"/>
    <w:rsid w:val="00F45BCD"/>
    <w:rsid w:val="00F51DF4"/>
    <w:rsid w:val="00F645CB"/>
    <w:rsid w:val="00F7080F"/>
    <w:rsid w:val="00F845F7"/>
    <w:rsid w:val="00F86896"/>
    <w:rsid w:val="00F91DEF"/>
    <w:rsid w:val="00FA36A9"/>
    <w:rsid w:val="00FA4789"/>
    <w:rsid w:val="00FB71BA"/>
    <w:rsid w:val="00FC20BE"/>
    <w:rsid w:val="00FC223D"/>
    <w:rsid w:val="00FC43E2"/>
    <w:rsid w:val="00FC648E"/>
    <w:rsid w:val="00FC6B19"/>
    <w:rsid w:val="00FD3063"/>
    <w:rsid w:val="00FF1190"/>
    <w:rsid w:val="00FF3752"/>
    <w:rsid w:val="00FF7B31"/>
    <w:rsid w:val="06751592"/>
    <w:rsid w:val="06AACC14"/>
    <w:rsid w:val="29138047"/>
    <w:rsid w:val="2C4944E8"/>
    <w:rsid w:val="2D658EF7"/>
    <w:rsid w:val="494D3581"/>
    <w:rsid w:val="50365F06"/>
    <w:rsid w:val="51E7088F"/>
    <w:rsid w:val="5A3C8084"/>
    <w:rsid w:val="6E5880B6"/>
    <w:rsid w:val="6FA69F59"/>
    <w:rsid w:val="7FEB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5b3d7"/>
    </o:shapedefaults>
    <o:shapelayout v:ext="edit">
      <o:idmap v:ext="edit" data="2"/>
    </o:shapelayout>
  </w:shapeDefaults>
  <w:doNotEmbedSmartTags/>
  <w:decimalSymbol w:val="."/>
  <w:listSeparator w:val=","/>
  <w14:docId w14:val="4A38B8B4"/>
  <w15:chartTrackingRefBased/>
  <w15:docId w15:val="{9F1ED43A-8B50-41F3-846B-58200083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GB" w:eastAsia="zh-CN"/>
    </w:rPr>
  </w:style>
  <w:style w:type="paragraph" w:styleId="Heading1">
    <w:name w:val="heading 1"/>
    <w:basedOn w:val="Normal"/>
    <w:next w:val="Normal"/>
    <w:qFormat/>
    <w:pPr>
      <w:keepNext/>
      <w:keepLines/>
      <w:numPr>
        <w:numId w:val="2"/>
      </w:numPr>
      <w:spacing w:before="480" w:after="0"/>
      <w:outlineLvl w:val="0"/>
    </w:pPr>
    <w:rPr>
      <w:rFonts w:ascii="Cambria" w:hAnsi="Cambria" w:cs="Cambria"/>
      <w:b/>
      <w:bCs/>
      <w:color w:val="365F91"/>
      <w:sz w:val="28"/>
      <w:szCs w:val="28"/>
      <w:lang w:val="x-none"/>
    </w:rPr>
  </w:style>
  <w:style w:type="paragraph" w:styleId="Heading2">
    <w:name w:val="heading 2"/>
    <w:basedOn w:val="Normal"/>
    <w:next w:val="Normal"/>
    <w:qFormat/>
    <w:pPr>
      <w:keepNext/>
      <w:keepLines/>
      <w:numPr>
        <w:ilvl w:val="1"/>
        <w:numId w:val="2"/>
      </w:numPr>
      <w:spacing w:before="200" w:after="0"/>
      <w:outlineLvl w:val="1"/>
    </w:pPr>
    <w:rPr>
      <w:rFonts w:ascii="Cambria" w:hAnsi="Cambria" w:cs="Cambria"/>
      <w:b/>
      <w:bCs/>
      <w:color w:val="4F81BD"/>
      <w:sz w:val="26"/>
      <w:szCs w:val="26"/>
      <w:lang w:val="x-none"/>
    </w:rPr>
  </w:style>
  <w:style w:type="paragraph" w:styleId="Heading3">
    <w:name w:val="heading 3"/>
    <w:basedOn w:val="Normal"/>
    <w:next w:val="Normal"/>
    <w:qFormat/>
    <w:pPr>
      <w:keepNext/>
      <w:keepLines/>
      <w:numPr>
        <w:ilvl w:val="2"/>
        <w:numId w:val="2"/>
      </w:numPr>
      <w:spacing w:before="200" w:after="0"/>
      <w:outlineLvl w:val="2"/>
    </w:pPr>
    <w:rPr>
      <w:rFonts w:ascii="Cambria" w:hAnsi="Cambria" w:cs="Cambria"/>
      <w:b/>
      <w:bCs/>
      <w:color w:val="4F81BD"/>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color w:val="1F497D"/>
    </w:rPr>
  </w:style>
  <w:style w:type="character" w:customStyle="1" w:styleId="WW8Num7z0">
    <w:name w:val="WW8Num7z0"/>
    <w:rPr>
      <w:rFonts w:ascii="Arial" w:hAnsi="Arial" w:cs="Arial"/>
      <w:color w:val="1F497D"/>
    </w:rPr>
  </w:style>
  <w:style w:type="character" w:customStyle="1" w:styleId="WW8Num8z0">
    <w:name w:val="WW8Num8z0"/>
    <w:rPr>
      <w:rFonts w:ascii="Wingdings" w:hAnsi="Wingdings" w:cs="Wingdings"/>
      <w:color w:val="1F497D"/>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cs="Times New Roman"/>
    </w:rPr>
  </w:style>
  <w:style w:type="character" w:customStyle="1" w:styleId="WW8Num10z0">
    <w:name w:val="WW8Num10z0"/>
    <w:rPr>
      <w:rFonts w:ascii="Wingdings" w:hAnsi="Wingdings" w:cs="Wingdings"/>
      <w:color w:val="1F497D"/>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Arial" w:eastAsia="Times New Roman" w:hAnsi="Arial" w:cs="Arial"/>
      <w:color w:val="1F497D"/>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color w:val="1F497D"/>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DefaultParagraphFont1">
    <w:name w:val="Default Paragraph Font1"/>
  </w:style>
  <w:style w:type="character" w:customStyle="1" w:styleId="Heading1Char">
    <w:name w:val="Heading 1 Char"/>
    <w:rPr>
      <w:rFonts w:ascii="Cambria" w:hAnsi="Cambria" w:cs="Times New Roman"/>
      <w:b/>
      <w:bCs/>
      <w:color w:val="365F91"/>
      <w:sz w:val="28"/>
      <w:szCs w:val="28"/>
    </w:rPr>
  </w:style>
  <w:style w:type="character" w:customStyle="1" w:styleId="Heading2Char">
    <w:name w:val="Heading 2 Char"/>
    <w:rPr>
      <w:rFonts w:ascii="Cambria" w:hAnsi="Cambria" w:cs="Times New Roman"/>
      <w:b/>
      <w:bCs/>
      <w:color w:val="4F81BD"/>
      <w:sz w:val="26"/>
      <w:szCs w:val="26"/>
    </w:rPr>
  </w:style>
  <w:style w:type="character" w:customStyle="1" w:styleId="Heading3Char">
    <w:name w:val="Heading 3 Char"/>
    <w:rPr>
      <w:rFonts w:ascii="Cambria" w:hAnsi="Cambria" w:cs="Times New Roman"/>
      <w:b/>
      <w:bCs/>
      <w:color w:val="4F81BD"/>
    </w:rPr>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character" w:styleId="Hyperlink">
    <w:name w:val="Hyperlink"/>
    <w:uiPriority w:val="99"/>
    <w:rPr>
      <w:rFonts w:cs="Times New Roman"/>
      <w:color w:val="0000FF"/>
      <w:u w:val="single"/>
    </w:rPr>
  </w:style>
  <w:style w:type="character" w:styleId="CommentReference">
    <w:name w:val="annotation reference"/>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paragraph" w:customStyle="1" w:styleId="berschrift">
    <w:name w:val="Überschrift"/>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paragraph" w:styleId="Header">
    <w:name w:val="header"/>
    <w:basedOn w:val="Normal"/>
    <w:pPr>
      <w:spacing w:after="0" w:line="240" w:lineRule="auto"/>
    </w:pPr>
    <w:rPr>
      <w:sz w:val="20"/>
      <w:szCs w:val="20"/>
      <w:lang w:val="x-none"/>
    </w:rPr>
  </w:style>
  <w:style w:type="paragraph" w:styleId="Footer">
    <w:name w:val="footer"/>
    <w:basedOn w:val="Normal"/>
    <w:pPr>
      <w:spacing w:after="0" w:line="240" w:lineRule="auto"/>
    </w:pPr>
    <w:rPr>
      <w:sz w:val="20"/>
      <w:szCs w:val="20"/>
      <w:lang w:val="x-none"/>
    </w:rPr>
  </w:style>
  <w:style w:type="paragraph" w:styleId="BalloonText">
    <w:name w:val="Balloon Text"/>
    <w:basedOn w:val="Normal"/>
    <w:pPr>
      <w:spacing w:after="0" w:line="240" w:lineRule="auto"/>
    </w:pPr>
    <w:rPr>
      <w:rFonts w:ascii="Tahoma" w:hAnsi="Tahoma" w:cs="Tahoma"/>
      <w:sz w:val="16"/>
      <w:szCs w:val="16"/>
      <w:lang w:val="x-none"/>
    </w:rPr>
  </w:style>
  <w:style w:type="paragraph" w:styleId="ListParagraph">
    <w:name w:val="List Paragraph"/>
    <w:basedOn w:val="Normal"/>
    <w:qFormat/>
    <w:pPr>
      <w:ind w:left="720"/>
      <w:contextualSpacing/>
    </w:pPr>
  </w:style>
  <w:style w:type="paragraph" w:styleId="TOCHeading">
    <w:name w:val="TOC Heading"/>
    <w:basedOn w:val="Heading1"/>
    <w:next w:val="Normal"/>
    <w:qFormat/>
    <w:pPr>
      <w:numPr>
        <w:numId w:val="0"/>
      </w:numPr>
    </w:pPr>
    <w:rPr>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pPr>
      <w:spacing w:after="100"/>
      <w:ind w:left="440"/>
    </w:pPr>
  </w:style>
  <w:style w:type="paragraph" w:styleId="CommentText">
    <w:name w:val="annotation text"/>
    <w:basedOn w:val="Normal"/>
    <w:rPr>
      <w:sz w:val="20"/>
      <w:szCs w:val="20"/>
      <w:lang w:val="x-none"/>
    </w:rPr>
  </w:style>
  <w:style w:type="paragraph" w:styleId="CommentSubject">
    <w:name w:val="annotation subject"/>
    <w:basedOn w:val="CommentText"/>
    <w:next w:val="CommentText"/>
    <w:rPr>
      <w:b/>
      <w:bCs/>
    </w:rPr>
  </w:style>
  <w:style w:type="paragraph" w:styleId="List2">
    <w:name w:val="List 2"/>
    <w:basedOn w:val="Normal"/>
    <w:pPr>
      <w:spacing w:after="0" w:line="240" w:lineRule="auto"/>
      <w:ind w:left="1134" w:hanging="425"/>
    </w:pPr>
    <w:rPr>
      <w:rFonts w:ascii="Arial" w:eastAsia="Times New Roman" w:hAnsi="Arial" w:cs="Arial"/>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styleId="TOC4">
    <w:name w:val="toc 4"/>
    <w:basedOn w:val="Verzeichnis"/>
    <w:pPr>
      <w:tabs>
        <w:tab w:val="right" w:leader="dot" w:pos="8789"/>
      </w:tabs>
      <w:ind w:left="849"/>
    </w:pPr>
  </w:style>
  <w:style w:type="paragraph" w:styleId="TOC5">
    <w:name w:val="toc 5"/>
    <w:basedOn w:val="Verzeichnis"/>
    <w:pPr>
      <w:tabs>
        <w:tab w:val="right" w:leader="dot" w:pos="8506"/>
      </w:tabs>
      <w:ind w:left="1132"/>
    </w:pPr>
  </w:style>
  <w:style w:type="paragraph" w:styleId="TOC6">
    <w:name w:val="toc 6"/>
    <w:basedOn w:val="Verzeichnis"/>
    <w:pPr>
      <w:tabs>
        <w:tab w:val="right" w:leader="dot" w:pos="8223"/>
      </w:tabs>
      <w:ind w:left="1415"/>
    </w:pPr>
  </w:style>
  <w:style w:type="paragraph" w:styleId="TOC7">
    <w:name w:val="toc 7"/>
    <w:basedOn w:val="Verzeichnis"/>
    <w:pPr>
      <w:tabs>
        <w:tab w:val="right" w:leader="dot" w:pos="7940"/>
      </w:tabs>
      <w:ind w:left="1698"/>
    </w:pPr>
  </w:style>
  <w:style w:type="paragraph" w:styleId="TOC8">
    <w:name w:val="toc 8"/>
    <w:basedOn w:val="Verzeichnis"/>
    <w:pPr>
      <w:tabs>
        <w:tab w:val="right" w:leader="dot" w:pos="7657"/>
      </w:tabs>
      <w:ind w:left="1981"/>
    </w:pPr>
  </w:style>
  <w:style w:type="paragraph" w:styleId="TOC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Normalindent1">
    <w:name w:val="Normal indent 1"/>
    <w:basedOn w:val="NormalIndent"/>
    <w:uiPriority w:val="99"/>
    <w:rsid w:val="00C33BB5"/>
    <w:pPr>
      <w:suppressAutoHyphens w:val="0"/>
      <w:spacing w:before="60" w:after="60"/>
      <w:ind w:left="1077"/>
    </w:pPr>
    <w:rPr>
      <w:rFonts w:eastAsia="Times New Roman" w:cs="Calibri"/>
      <w:sz w:val="20"/>
      <w:szCs w:val="20"/>
      <w:lang w:eastAsia="en-US"/>
    </w:rPr>
  </w:style>
  <w:style w:type="paragraph" w:styleId="NormalIndent">
    <w:name w:val="Normal Indent"/>
    <w:basedOn w:val="Normal"/>
    <w:uiPriority w:val="99"/>
    <w:semiHidden/>
    <w:unhideWhenUsed/>
    <w:rsid w:val="00C33BB5"/>
    <w:pPr>
      <w:ind w:left="708"/>
    </w:pPr>
  </w:style>
  <w:style w:type="character" w:styleId="UnresolvedMention">
    <w:name w:val="Unresolved Mention"/>
    <w:uiPriority w:val="99"/>
    <w:semiHidden/>
    <w:unhideWhenUsed/>
    <w:rsid w:val="002A4E38"/>
    <w:rPr>
      <w:color w:val="605E5C"/>
      <w:shd w:val="clear" w:color="auto" w:fill="E1DFDD"/>
    </w:rPr>
  </w:style>
  <w:style w:type="character" w:styleId="PlaceholderText">
    <w:name w:val="Placeholder Text"/>
    <w:basedOn w:val="DefaultParagraphFont"/>
    <w:uiPriority w:val="99"/>
    <w:semiHidden/>
    <w:rsid w:val="0004179E"/>
    <w:rPr>
      <w:color w:val="808080"/>
    </w:rPr>
  </w:style>
  <w:style w:type="paragraph" w:styleId="FootnoteText">
    <w:name w:val="footnote text"/>
    <w:basedOn w:val="Normal"/>
    <w:link w:val="FootnoteTextChar"/>
    <w:uiPriority w:val="99"/>
    <w:semiHidden/>
    <w:unhideWhenUsed/>
    <w:rsid w:val="00D44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2B5"/>
    <w:rPr>
      <w:rFonts w:ascii="Calibri" w:eastAsia="Calibri" w:hAnsi="Calibri"/>
      <w:lang w:val="en-GB" w:eastAsia="zh-CN"/>
    </w:rPr>
  </w:style>
  <w:style w:type="character" w:styleId="FootnoteReference">
    <w:name w:val="footnote reference"/>
    <w:basedOn w:val="DefaultParagraphFont"/>
    <w:uiPriority w:val="99"/>
    <w:semiHidden/>
    <w:unhideWhenUsed/>
    <w:rsid w:val="00D442B5"/>
    <w:rPr>
      <w:vertAlign w:val="superscript"/>
    </w:rPr>
  </w:style>
  <w:style w:type="paragraph" w:styleId="Revision">
    <w:name w:val="Revision"/>
    <w:hidden/>
    <w:uiPriority w:val="99"/>
    <w:semiHidden/>
    <w:rsid w:val="00D442B5"/>
    <w:rPr>
      <w:rFonts w:ascii="Calibri" w:eastAsia="Calibri" w:hAnsi="Calibri"/>
      <w:sz w:val="22"/>
      <w:szCs w:val="22"/>
      <w:lang w:val="en-GB" w:eastAsia="zh-CN"/>
    </w:rPr>
  </w:style>
  <w:style w:type="character" w:styleId="FollowedHyperlink">
    <w:name w:val="FollowedHyperlink"/>
    <w:basedOn w:val="DefaultParagraphFont"/>
    <w:uiPriority w:val="99"/>
    <w:semiHidden/>
    <w:unhideWhenUsed/>
    <w:rsid w:val="00D442B5"/>
    <w:rPr>
      <w:color w:val="954F72" w:themeColor="followedHyperlink"/>
      <w:u w:val="single"/>
    </w:rPr>
  </w:style>
  <w:style w:type="table" w:styleId="TableGrid">
    <w:name w:val="Table Grid"/>
    <w:basedOn w:val="TableNormal"/>
    <w:uiPriority w:val="59"/>
    <w:rsid w:val="0072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5174">
      <w:bodyDiv w:val="1"/>
      <w:marLeft w:val="0"/>
      <w:marRight w:val="0"/>
      <w:marTop w:val="0"/>
      <w:marBottom w:val="0"/>
      <w:divBdr>
        <w:top w:val="none" w:sz="0" w:space="0" w:color="auto"/>
        <w:left w:val="none" w:sz="0" w:space="0" w:color="auto"/>
        <w:bottom w:val="none" w:sz="0" w:space="0" w:color="auto"/>
        <w:right w:val="none" w:sz="0" w:space="0" w:color="auto"/>
      </w:divBdr>
    </w:div>
    <w:div w:id="10693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rowing.com/technical/publications/world-rowing-events-manuals/" TargetMode="External"/><Relationship Id="rId18" Type="http://schemas.openxmlformats.org/officeDocument/2006/relationships/hyperlink" Target="https://worldrowing.com/technical/rules/2021-rule-boo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worldrowing.com" TargetMode="External"/><Relationship Id="rId17" Type="http://schemas.openxmlformats.org/officeDocument/2006/relationships/hyperlink" Target="https://worldrowing.com/technical/publications/world-rowing-events-manu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8669205E7649F28AC8244116DC5715"/>
        <w:category>
          <w:name w:val="General"/>
          <w:gallery w:val="placeholder"/>
        </w:category>
        <w:types>
          <w:type w:val="bbPlcHdr"/>
        </w:types>
        <w:behaviors>
          <w:behavior w:val="content"/>
        </w:behaviors>
        <w:guid w:val="{52DB7DD6-1D30-47DD-9F34-44B80517B6E6}"/>
      </w:docPartPr>
      <w:docPartBody>
        <w:p w:rsidR="00216B41" w:rsidRDefault="00E11AF1" w:rsidP="00E11AF1">
          <w:pPr>
            <w:pStyle w:val="A68669205E7649F28AC8244116DC57152"/>
          </w:pPr>
          <w:r w:rsidRPr="00F7080F">
            <w:rPr>
              <w:rStyle w:val="PlaceholderText"/>
              <w:rFonts w:ascii="Effra" w:hAnsi="Effra" w:cs="Effra"/>
              <w:sz w:val="24"/>
              <w:szCs w:val="24"/>
            </w:rPr>
            <w:t>Year</w:t>
          </w:r>
        </w:p>
      </w:docPartBody>
    </w:docPart>
    <w:docPart>
      <w:docPartPr>
        <w:name w:val="945A9B3348E244B287BD9964C4F97262"/>
        <w:category>
          <w:name w:val="General"/>
          <w:gallery w:val="placeholder"/>
        </w:category>
        <w:types>
          <w:type w:val="bbPlcHdr"/>
        </w:types>
        <w:behaviors>
          <w:behavior w:val="content"/>
        </w:behaviors>
        <w:guid w:val="{6AB58D52-C09E-41A3-B00F-3C79CB80A0A4}"/>
      </w:docPartPr>
      <w:docPartBody>
        <w:p w:rsidR="00216B41" w:rsidRDefault="00E11AF1" w:rsidP="00E11AF1">
          <w:pPr>
            <w:pStyle w:val="945A9B3348E244B287BD9964C4F972622"/>
          </w:pPr>
          <w:r w:rsidRPr="00F7080F">
            <w:rPr>
              <w:rStyle w:val="PlaceholderText"/>
              <w:rFonts w:ascii="Effra" w:hAnsi="Effra" w:cs="Effra"/>
              <w:sz w:val="24"/>
              <w:szCs w:val="24"/>
            </w:rPr>
            <w:t>Event Name</w:t>
          </w:r>
        </w:p>
      </w:docPartBody>
    </w:docPart>
    <w:docPart>
      <w:docPartPr>
        <w:name w:val="8C4346D713014E26A7201FB0F6A79103"/>
        <w:category>
          <w:name w:val="General"/>
          <w:gallery w:val="placeholder"/>
        </w:category>
        <w:types>
          <w:type w:val="bbPlcHdr"/>
        </w:types>
        <w:behaviors>
          <w:behavior w:val="content"/>
        </w:behaviors>
        <w:guid w:val="{1D958A14-4CCF-4EDC-8B5D-5976720C124A}"/>
      </w:docPartPr>
      <w:docPartBody>
        <w:p w:rsidR="00216B41" w:rsidRDefault="00E11AF1" w:rsidP="00E11AF1">
          <w:pPr>
            <w:pStyle w:val="8C4346D713014E26A7201FB0F6A791032"/>
          </w:pPr>
          <w:r w:rsidRPr="00F7080F">
            <w:rPr>
              <w:rStyle w:val="PlaceholderText"/>
              <w:rFonts w:ascii="Effra" w:hAnsi="Effra" w:cs="Effra"/>
              <w:sz w:val="24"/>
              <w:szCs w:val="24"/>
            </w:rPr>
            <w:t>Year</w:t>
          </w:r>
        </w:p>
      </w:docPartBody>
    </w:docPart>
    <w:docPart>
      <w:docPartPr>
        <w:name w:val="A7817AFD13E143DABA8E9D7CF07461DF"/>
        <w:category>
          <w:name w:val="General"/>
          <w:gallery w:val="placeholder"/>
        </w:category>
        <w:types>
          <w:type w:val="bbPlcHdr"/>
        </w:types>
        <w:behaviors>
          <w:behavior w:val="content"/>
        </w:behaviors>
        <w:guid w:val="{E0989690-F970-46CD-9674-2C03214CBDBB}"/>
      </w:docPartPr>
      <w:docPartBody>
        <w:p w:rsidR="00216B41" w:rsidRDefault="00E11AF1" w:rsidP="00E11AF1">
          <w:pPr>
            <w:pStyle w:val="A7817AFD13E143DABA8E9D7CF07461DF2"/>
          </w:pPr>
          <w:r w:rsidRPr="00F7080F">
            <w:rPr>
              <w:rStyle w:val="PlaceholderText"/>
              <w:rFonts w:ascii="Effra" w:hAnsi="Effra" w:cs="Effra"/>
              <w:sz w:val="24"/>
              <w:szCs w:val="24"/>
            </w:rPr>
            <w:t>Event Name</w:t>
          </w:r>
        </w:p>
      </w:docPartBody>
    </w:docPart>
    <w:docPart>
      <w:docPartPr>
        <w:name w:val="7E78B3319D4342519C208D631798A0BD"/>
        <w:category>
          <w:name w:val="General"/>
          <w:gallery w:val="placeholder"/>
        </w:category>
        <w:types>
          <w:type w:val="bbPlcHdr"/>
        </w:types>
        <w:behaviors>
          <w:behavior w:val="content"/>
        </w:behaviors>
        <w:guid w:val="{D027AA91-7C67-4A0C-A7F3-26A84C2E6542}"/>
      </w:docPartPr>
      <w:docPartBody>
        <w:p w:rsidR="00216B41" w:rsidRDefault="00E11AF1" w:rsidP="00E11AF1">
          <w:pPr>
            <w:pStyle w:val="7E78B3319D4342519C208D631798A0BD2"/>
          </w:pPr>
          <w:r w:rsidRPr="00F7080F">
            <w:rPr>
              <w:rStyle w:val="PlaceholderText"/>
              <w:rFonts w:ascii="Effra" w:hAnsi="Effra" w:cs="Effra"/>
              <w:sz w:val="24"/>
              <w:szCs w:val="24"/>
            </w:rPr>
            <w:t>Year</w:t>
          </w:r>
        </w:p>
      </w:docPartBody>
    </w:docPart>
    <w:docPart>
      <w:docPartPr>
        <w:name w:val="A05A8B4979414AAF83102A89E81DA382"/>
        <w:category>
          <w:name w:val="General"/>
          <w:gallery w:val="placeholder"/>
        </w:category>
        <w:types>
          <w:type w:val="bbPlcHdr"/>
        </w:types>
        <w:behaviors>
          <w:behavior w:val="content"/>
        </w:behaviors>
        <w:guid w:val="{88328473-6521-4842-B55C-4C40CCAE0740}"/>
      </w:docPartPr>
      <w:docPartBody>
        <w:p w:rsidR="00216B41" w:rsidRDefault="00E11AF1" w:rsidP="00E11AF1">
          <w:pPr>
            <w:pStyle w:val="A05A8B4979414AAF83102A89E81DA3822"/>
          </w:pPr>
          <w:r w:rsidRPr="00F7080F">
            <w:rPr>
              <w:rStyle w:val="PlaceholderText"/>
              <w:rFonts w:ascii="Effra" w:hAnsi="Effra" w:cs="Effra"/>
              <w:sz w:val="24"/>
              <w:szCs w:val="24"/>
            </w:rPr>
            <w:t>Event Name</w:t>
          </w:r>
        </w:p>
      </w:docPartBody>
    </w:docPart>
    <w:docPart>
      <w:docPartPr>
        <w:name w:val="DA91ADC5403D4D6086F0413D6227E14D"/>
        <w:category>
          <w:name w:val="General"/>
          <w:gallery w:val="placeholder"/>
        </w:category>
        <w:types>
          <w:type w:val="bbPlcHdr"/>
        </w:types>
        <w:behaviors>
          <w:behavior w:val="content"/>
        </w:behaviors>
        <w:guid w:val="{1E4F6C7B-330C-4956-8651-88C86180CFA4}"/>
      </w:docPartPr>
      <w:docPartBody>
        <w:p w:rsidR="00216B41" w:rsidRDefault="00E11AF1" w:rsidP="00E11AF1">
          <w:pPr>
            <w:pStyle w:val="DA91ADC5403D4D6086F0413D6227E14D2"/>
          </w:pPr>
          <w:r w:rsidRPr="00F7080F">
            <w:rPr>
              <w:rStyle w:val="PlaceholderText"/>
              <w:rFonts w:ascii="Effra" w:hAnsi="Effra" w:cs="Effra"/>
            </w:rPr>
            <w:t>Event Type</w:t>
          </w:r>
        </w:p>
      </w:docPartBody>
    </w:docPart>
    <w:docPart>
      <w:docPartPr>
        <w:name w:val="B5EEA30E2F4E4512964C2EE799450D5F"/>
        <w:category>
          <w:name w:val="General"/>
          <w:gallery w:val="placeholder"/>
        </w:category>
        <w:types>
          <w:type w:val="bbPlcHdr"/>
        </w:types>
        <w:behaviors>
          <w:behavior w:val="content"/>
        </w:behaviors>
        <w:guid w:val="{419264EB-8B1C-471C-9C83-5A9F355271A2}"/>
      </w:docPartPr>
      <w:docPartBody>
        <w:p w:rsidR="00216B41" w:rsidRDefault="00E11AF1" w:rsidP="00E11AF1">
          <w:pPr>
            <w:pStyle w:val="B5EEA30E2F4E4512964C2EE799450D5F2"/>
          </w:pPr>
          <w:r w:rsidRPr="00F7080F">
            <w:rPr>
              <w:rStyle w:val="PlaceholderText"/>
              <w:rFonts w:ascii="Effra" w:hAnsi="Effra" w:cs="Effra"/>
              <w:sz w:val="24"/>
              <w:szCs w:val="24"/>
            </w:rPr>
            <w:t>If applicable, the reason for difference from Long Term Calendar</w:t>
          </w:r>
        </w:p>
      </w:docPartBody>
    </w:docPart>
    <w:docPart>
      <w:docPartPr>
        <w:name w:val="6163AA5EDAD84172A6098D7B20A18362"/>
        <w:category>
          <w:name w:val="General"/>
          <w:gallery w:val="placeholder"/>
        </w:category>
        <w:types>
          <w:type w:val="bbPlcHdr"/>
        </w:types>
        <w:behaviors>
          <w:behavior w:val="content"/>
        </w:behaviors>
        <w:guid w:val="{2AB2A849-CD53-424C-A026-722341A148A0}"/>
      </w:docPartPr>
      <w:docPartBody>
        <w:p w:rsidR="008128C7" w:rsidRDefault="00E11AF1" w:rsidP="00E11AF1">
          <w:pPr>
            <w:pStyle w:val="6163AA5EDAD84172A6098D7B20A183622"/>
          </w:pPr>
          <w:r w:rsidRPr="00F7080F">
            <w:rPr>
              <w:rStyle w:val="PlaceholderText"/>
              <w:rFonts w:ascii="Effra" w:hAnsi="Effra" w:cs="Effra"/>
              <w:sz w:val="24"/>
            </w:rPr>
            <w:t>Ownership of Venue</w:t>
          </w:r>
        </w:p>
      </w:docPartBody>
    </w:docPart>
    <w:docPart>
      <w:docPartPr>
        <w:name w:val="8454D2C5DCC14C259356FDA0DEA1B184"/>
        <w:category>
          <w:name w:val="General"/>
          <w:gallery w:val="placeholder"/>
        </w:category>
        <w:types>
          <w:type w:val="bbPlcHdr"/>
        </w:types>
        <w:behaviors>
          <w:behavior w:val="content"/>
        </w:behaviors>
        <w:guid w:val="{962B6222-8A96-4632-B750-05818C6CB7F1}"/>
      </w:docPartPr>
      <w:docPartBody>
        <w:p w:rsidR="008128C7" w:rsidRDefault="00E11AF1" w:rsidP="00E11AF1">
          <w:pPr>
            <w:pStyle w:val="8454D2C5DCC14C259356FDA0DEA1B1842"/>
          </w:pPr>
          <w:r w:rsidRPr="00F7080F">
            <w:rPr>
              <w:rStyle w:val="PlaceholderText"/>
              <w:rFonts w:ascii="Effra" w:hAnsi="Effra" w:cs="Effra"/>
              <w:sz w:val="24"/>
            </w:rPr>
            <w:t>Total Length</w:t>
          </w:r>
        </w:p>
      </w:docPartBody>
    </w:docPart>
    <w:docPart>
      <w:docPartPr>
        <w:name w:val="8C101F29C4BC4981AE62CEE6F1C4CD2E"/>
        <w:category>
          <w:name w:val="General"/>
          <w:gallery w:val="placeholder"/>
        </w:category>
        <w:types>
          <w:type w:val="bbPlcHdr"/>
        </w:types>
        <w:behaviors>
          <w:behavior w:val="content"/>
        </w:behaviors>
        <w:guid w:val="{FFBD5678-E94A-4253-BCB9-08F766B38E41}"/>
      </w:docPartPr>
      <w:docPartBody>
        <w:p w:rsidR="008128C7" w:rsidRDefault="00E11AF1" w:rsidP="00E11AF1">
          <w:pPr>
            <w:pStyle w:val="8C101F29C4BC4981AE62CEE6F1C4CD2E2"/>
          </w:pPr>
          <w:r w:rsidRPr="00F7080F">
            <w:rPr>
              <w:rStyle w:val="PlaceholderText"/>
              <w:rFonts w:ascii="Effra" w:hAnsi="Effra" w:cs="Effra"/>
              <w:sz w:val="24"/>
            </w:rPr>
            <w:t>Total Width</w:t>
          </w:r>
        </w:p>
      </w:docPartBody>
    </w:docPart>
    <w:docPart>
      <w:docPartPr>
        <w:name w:val="7D4EF51A5CC04917B4021CD71FCF6B05"/>
        <w:category>
          <w:name w:val="General"/>
          <w:gallery w:val="placeholder"/>
        </w:category>
        <w:types>
          <w:type w:val="bbPlcHdr"/>
        </w:types>
        <w:behaviors>
          <w:behavior w:val="content"/>
        </w:behaviors>
        <w:guid w:val="{61115170-6759-4EBC-B7CD-2D41CC9814DD}"/>
      </w:docPartPr>
      <w:docPartBody>
        <w:p w:rsidR="008128C7" w:rsidRDefault="00E11AF1" w:rsidP="00E11AF1">
          <w:pPr>
            <w:pStyle w:val="7D4EF51A5CC04917B4021CD71FCF6B052"/>
          </w:pPr>
          <w:r w:rsidRPr="00F7080F">
            <w:rPr>
              <w:rStyle w:val="PlaceholderText"/>
              <w:rFonts w:ascii="Effra" w:hAnsi="Effra" w:cs="Effra"/>
              <w:sz w:val="24"/>
            </w:rPr>
            <w:t>Depth of water</w:t>
          </w:r>
        </w:p>
      </w:docPartBody>
    </w:docPart>
    <w:docPart>
      <w:docPartPr>
        <w:name w:val="1D14CE890B7044048803BF4997289532"/>
        <w:category>
          <w:name w:val="General"/>
          <w:gallery w:val="placeholder"/>
        </w:category>
        <w:types>
          <w:type w:val="bbPlcHdr"/>
        </w:types>
        <w:behaviors>
          <w:behavior w:val="content"/>
        </w:behaviors>
        <w:guid w:val="{2F23C077-079E-418C-967E-0F86D27B324B}"/>
      </w:docPartPr>
      <w:docPartBody>
        <w:p w:rsidR="008128C7" w:rsidRDefault="00E11AF1" w:rsidP="00E11AF1">
          <w:pPr>
            <w:pStyle w:val="1D14CE890B7044048803BF49972895322"/>
          </w:pPr>
          <w:r w:rsidRPr="00F7080F">
            <w:rPr>
              <w:rStyle w:val="PlaceholderText"/>
              <w:rFonts w:ascii="Effra" w:hAnsi="Effra" w:cs="Effra"/>
              <w:sz w:val="24"/>
            </w:rPr>
            <w:t>Description of water banks</w:t>
          </w:r>
        </w:p>
      </w:docPartBody>
    </w:docPart>
    <w:docPart>
      <w:docPartPr>
        <w:name w:val="BBBF9A78B47C46BA9D2CA72465EF35C5"/>
        <w:category>
          <w:name w:val="General"/>
          <w:gallery w:val="placeholder"/>
        </w:category>
        <w:types>
          <w:type w:val="bbPlcHdr"/>
        </w:types>
        <w:behaviors>
          <w:behavior w:val="content"/>
        </w:behaviors>
        <w:guid w:val="{000FDDB0-A062-4181-B998-0A863246FBCB}"/>
      </w:docPartPr>
      <w:docPartBody>
        <w:p w:rsidR="008128C7" w:rsidRDefault="00E11AF1" w:rsidP="00E11AF1">
          <w:pPr>
            <w:pStyle w:val="BBBF9A78B47C46BA9D2CA72465EF35C52"/>
          </w:pPr>
          <w:r w:rsidRPr="00F7080F">
            <w:rPr>
              <w:rStyle w:val="PlaceholderText"/>
              <w:rFonts w:ascii="Effra" w:hAnsi="Effra" w:cs="Effra"/>
              <w:sz w:val="24"/>
            </w:rPr>
            <w:t>Cycle Path</w:t>
          </w:r>
        </w:p>
      </w:docPartBody>
    </w:docPart>
    <w:docPart>
      <w:docPartPr>
        <w:name w:val="0902297FF4E94CF09CD420866BF342D8"/>
        <w:category>
          <w:name w:val="General"/>
          <w:gallery w:val="placeholder"/>
        </w:category>
        <w:types>
          <w:type w:val="bbPlcHdr"/>
        </w:types>
        <w:behaviors>
          <w:behavior w:val="content"/>
        </w:behaviors>
        <w:guid w:val="{4B977107-A83B-4037-946C-BD123613FD26}"/>
      </w:docPartPr>
      <w:docPartBody>
        <w:p w:rsidR="008128C7" w:rsidRDefault="00E11AF1" w:rsidP="00E11AF1">
          <w:pPr>
            <w:pStyle w:val="0902297FF4E94CF09CD420866BF342D82"/>
          </w:pPr>
          <w:r w:rsidRPr="00F7080F">
            <w:rPr>
              <w:rStyle w:val="PlaceholderText"/>
              <w:rFonts w:ascii="Effra" w:hAnsi="Effra" w:cs="Effra"/>
              <w:sz w:val="24"/>
            </w:rPr>
            <w:t>Width &amp; number of lanes</w:t>
          </w:r>
        </w:p>
      </w:docPartBody>
    </w:docPart>
    <w:docPart>
      <w:docPartPr>
        <w:name w:val="DF184A6FAD5E4C2E8A862791F561CBBE"/>
        <w:category>
          <w:name w:val="General"/>
          <w:gallery w:val="placeholder"/>
        </w:category>
        <w:types>
          <w:type w:val="bbPlcHdr"/>
        </w:types>
        <w:behaviors>
          <w:behavior w:val="content"/>
        </w:behaviors>
        <w:guid w:val="{02D5B77B-712B-4E12-87EF-52C4F6BA8C2D}"/>
      </w:docPartPr>
      <w:docPartBody>
        <w:p w:rsidR="008128C7" w:rsidRDefault="00E11AF1" w:rsidP="00E11AF1">
          <w:pPr>
            <w:pStyle w:val="DF184A6FAD5E4C2E8A862791F561CBBE2"/>
          </w:pPr>
          <w:r w:rsidRPr="00F7080F">
            <w:rPr>
              <w:rStyle w:val="PlaceholderText"/>
              <w:rFonts w:ascii="Effra" w:hAnsi="Effra" w:cs="Effra"/>
              <w:sz w:val="24"/>
            </w:rPr>
            <w:t>Description of warm up &amp; Cool Down</w:t>
          </w:r>
        </w:p>
      </w:docPartBody>
    </w:docPart>
    <w:docPart>
      <w:docPartPr>
        <w:name w:val="294C4E413D86477FBF0E55F7DA48D5A7"/>
        <w:category>
          <w:name w:val="General"/>
          <w:gallery w:val="placeholder"/>
        </w:category>
        <w:types>
          <w:type w:val="bbPlcHdr"/>
        </w:types>
        <w:behaviors>
          <w:behavior w:val="content"/>
        </w:behaviors>
        <w:guid w:val="{1C28C4EC-D6DE-43FF-B357-620E2714ACB0}"/>
      </w:docPartPr>
      <w:docPartBody>
        <w:p w:rsidR="008128C7" w:rsidRDefault="00E11AF1" w:rsidP="00E11AF1">
          <w:pPr>
            <w:pStyle w:val="294C4E413D86477FBF0E55F7DA48D5A72"/>
          </w:pPr>
          <w:r w:rsidRPr="00F7080F">
            <w:rPr>
              <w:rStyle w:val="PlaceholderText"/>
              <w:rFonts w:ascii="Effra" w:hAnsi="Effra" w:cs="Effra"/>
              <w:sz w:val="24"/>
            </w:rPr>
            <w:t>Wind direction</w:t>
          </w:r>
        </w:p>
      </w:docPartBody>
    </w:docPart>
    <w:docPart>
      <w:docPartPr>
        <w:name w:val="F20FA36FE01B4FFB8906BCF59F9D1D4B"/>
        <w:category>
          <w:name w:val="General"/>
          <w:gallery w:val="placeholder"/>
        </w:category>
        <w:types>
          <w:type w:val="bbPlcHdr"/>
        </w:types>
        <w:behaviors>
          <w:behavior w:val="content"/>
        </w:behaviors>
        <w:guid w:val="{6DE8865F-17EF-4F12-B85C-26EECE8EDF15}"/>
      </w:docPartPr>
      <w:docPartBody>
        <w:p w:rsidR="008128C7" w:rsidRDefault="00E11AF1" w:rsidP="00E11AF1">
          <w:pPr>
            <w:pStyle w:val="F20FA36FE01B4FFB8906BCF59F9D1D4B2"/>
          </w:pPr>
          <w:r w:rsidRPr="00F7080F">
            <w:rPr>
              <w:rStyle w:val="PlaceholderText"/>
              <w:rFonts w:ascii="Effra" w:hAnsi="Effra" w:cs="Effra"/>
              <w:sz w:val="24"/>
            </w:rPr>
            <w:t>Daylight Hours</w:t>
          </w:r>
        </w:p>
      </w:docPartBody>
    </w:docPart>
    <w:docPart>
      <w:docPartPr>
        <w:name w:val="28F64B4BB8DF4FD29EBC32DA97B5FB86"/>
        <w:category>
          <w:name w:val="General"/>
          <w:gallery w:val="placeholder"/>
        </w:category>
        <w:types>
          <w:type w:val="bbPlcHdr"/>
        </w:types>
        <w:behaviors>
          <w:behavior w:val="content"/>
        </w:behaviors>
        <w:guid w:val="{E3C1DE2F-C5DC-45E2-A5E6-34615469210E}"/>
      </w:docPartPr>
      <w:docPartBody>
        <w:p w:rsidR="008128C7" w:rsidRDefault="00E11AF1" w:rsidP="00E11AF1">
          <w:pPr>
            <w:pStyle w:val="28F64B4BB8DF4FD29EBC32DA97B5FB862"/>
          </w:pPr>
          <w:r w:rsidRPr="00F7080F">
            <w:rPr>
              <w:rStyle w:val="PlaceholderText"/>
              <w:rFonts w:ascii="Effra" w:hAnsi="Effra" w:cs="Effra"/>
            </w:rPr>
            <w:t>Priority Year</w:t>
          </w:r>
        </w:p>
      </w:docPartBody>
    </w:docPart>
    <w:docPart>
      <w:docPartPr>
        <w:name w:val="33E020ED594B4BACB3FC74A9761FD182"/>
        <w:category>
          <w:name w:val="General"/>
          <w:gallery w:val="placeholder"/>
        </w:category>
        <w:types>
          <w:type w:val="bbPlcHdr"/>
        </w:types>
        <w:behaviors>
          <w:behavior w:val="content"/>
        </w:behaviors>
        <w:guid w:val="{434A5AEB-DE46-48D7-9D23-D24710C4F2E6}"/>
      </w:docPartPr>
      <w:docPartBody>
        <w:p w:rsidR="008128C7" w:rsidRDefault="00E11AF1" w:rsidP="00E11AF1">
          <w:pPr>
            <w:pStyle w:val="33E020ED594B4BACB3FC74A9761FD1822"/>
          </w:pPr>
          <w:r w:rsidRPr="00F7080F">
            <w:rPr>
              <w:rStyle w:val="PlaceholderText"/>
              <w:rFonts w:ascii="Effra" w:hAnsi="Effra" w:cs="Effra"/>
            </w:rPr>
            <w:t>Member Federation</w:t>
          </w:r>
        </w:p>
      </w:docPartBody>
    </w:docPart>
    <w:docPart>
      <w:docPartPr>
        <w:name w:val="0C0EFF4FFD284ADE9E1189A3634EA464"/>
        <w:category>
          <w:name w:val="General"/>
          <w:gallery w:val="placeholder"/>
        </w:category>
        <w:types>
          <w:type w:val="bbPlcHdr"/>
        </w:types>
        <w:behaviors>
          <w:behavior w:val="content"/>
        </w:behaviors>
        <w:guid w:val="{12128137-DA60-4B18-8D7F-E33A1DD00244}"/>
      </w:docPartPr>
      <w:docPartBody>
        <w:p w:rsidR="008128C7" w:rsidRDefault="00E11AF1" w:rsidP="00E11AF1">
          <w:pPr>
            <w:pStyle w:val="0C0EFF4FFD284ADE9E1189A3634EA4642"/>
          </w:pPr>
          <w:r w:rsidRPr="00F7080F">
            <w:rPr>
              <w:rStyle w:val="PlaceholderText"/>
              <w:rFonts w:ascii="Effra" w:hAnsi="Effra" w:cs="Effra"/>
            </w:rPr>
            <w:t>City</w:t>
          </w:r>
        </w:p>
      </w:docPartBody>
    </w:docPart>
    <w:docPart>
      <w:docPartPr>
        <w:name w:val="F1F44863A7824F5390A7227879AA1305"/>
        <w:category>
          <w:name w:val="General"/>
          <w:gallery w:val="placeholder"/>
        </w:category>
        <w:types>
          <w:type w:val="bbPlcHdr"/>
        </w:types>
        <w:behaviors>
          <w:behavior w:val="content"/>
        </w:behaviors>
        <w:guid w:val="{9E1D6711-5C74-4B1B-B45C-323B2AEE999A}"/>
      </w:docPartPr>
      <w:docPartBody>
        <w:p w:rsidR="008128C7" w:rsidRDefault="00E11AF1" w:rsidP="00E11AF1">
          <w:pPr>
            <w:pStyle w:val="F1F44863A7824F5390A7227879AA13052"/>
          </w:pPr>
          <w:r w:rsidRPr="00F7080F">
            <w:rPr>
              <w:rStyle w:val="PlaceholderText"/>
              <w:rFonts w:ascii="Effra" w:hAnsi="Effra" w:cs="Effra"/>
            </w:rPr>
            <w:t>Regatta Venue</w:t>
          </w:r>
        </w:p>
      </w:docPartBody>
    </w:docPart>
    <w:docPart>
      <w:docPartPr>
        <w:name w:val="EB71DFF189D34BB7AB62015D6CAB6639"/>
        <w:category>
          <w:name w:val="General"/>
          <w:gallery w:val="placeholder"/>
        </w:category>
        <w:types>
          <w:type w:val="bbPlcHdr"/>
        </w:types>
        <w:behaviors>
          <w:behavior w:val="content"/>
        </w:behaviors>
        <w:guid w:val="{EDC5D52C-417C-4854-9B12-3C34B8C8BE84}"/>
      </w:docPartPr>
      <w:docPartBody>
        <w:p w:rsidR="008128C7" w:rsidRDefault="00E11AF1" w:rsidP="00E11AF1">
          <w:pPr>
            <w:pStyle w:val="EB71DFF189D34BB7AB62015D6CAB66392"/>
          </w:pPr>
          <w:r w:rsidRPr="00F7080F">
            <w:rPr>
              <w:rStyle w:val="PlaceholderText"/>
              <w:rFonts w:ascii="Effra" w:hAnsi="Effra" w:cs="Effra"/>
            </w:rPr>
            <w:t>Event Name</w:t>
          </w:r>
        </w:p>
      </w:docPartBody>
    </w:docPart>
    <w:docPart>
      <w:docPartPr>
        <w:name w:val="377371FF90164EB1A74E714FA19B6832"/>
        <w:category>
          <w:name w:val="General"/>
          <w:gallery w:val="placeholder"/>
        </w:category>
        <w:types>
          <w:type w:val="bbPlcHdr"/>
        </w:types>
        <w:behaviors>
          <w:behavior w:val="content"/>
        </w:behaviors>
        <w:guid w:val="{AEFA6487-FD6E-4B5E-8EC7-25938EB1561B}"/>
      </w:docPartPr>
      <w:docPartBody>
        <w:p w:rsidR="008128C7" w:rsidRDefault="00E11AF1" w:rsidP="00E11AF1">
          <w:pPr>
            <w:pStyle w:val="377371FF90164EB1A74E714FA19B68322"/>
          </w:pPr>
          <w:r w:rsidRPr="00F7080F">
            <w:rPr>
              <w:rStyle w:val="PlaceholderText"/>
              <w:rFonts w:ascii="Effra" w:hAnsi="Effra" w:cs="Effra"/>
            </w:rPr>
            <w:t>Year</w:t>
          </w:r>
        </w:p>
      </w:docPartBody>
    </w:docPart>
    <w:docPart>
      <w:docPartPr>
        <w:name w:val="EFF33277D7E34C58AD4C1299539EDBA7"/>
        <w:category>
          <w:name w:val="General"/>
          <w:gallery w:val="placeholder"/>
        </w:category>
        <w:types>
          <w:type w:val="bbPlcHdr"/>
        </w:types>
        <w:behaviors>
          <w:behavior w:val="content"/>
        </w:behaviors>
        <w:guid w:val="{4951C597-F190-498B-9A13-A7A2DBA175FA}"/>
      </w:docPartPr>
      <w:docPartBody>
        <w:p w:rsidR="008128C7" w:rsidRDefault="00E11AF1" w:rsidP="00E11AF1">
          <w:pPr>
            <w:pStyle w:val="EFF33277D7E34C58AD4C1299539EDBA72"/>
          </w:pPr>
          <w:r w:rsidRPr="00F7080F">
            <w:rPr>
              <w:rStyle w:val="PlaceholderText"/>
              <w:rFonts w:ascii="Effra" w:hAnsi="Effra" w:cs="Effra"/>
            </w:rPr>
            <w:t>Event Level</w:t>
          </w:r>
        </w:p>
      </w:docPartBody>
    </w:docPart>
    <w:docPart>
      <w:docPartPr>
        <w:name w:val="47C65BF8385843549681B4F076DD5232"/>
        <w:category>
          <w:name w:val="General"/>
          <w:gallery w:val="placeholder"/>
        </w:category>
        <w:types>
          <w:type w:val="bbPlcHdr"/>
        </w:types>
        <w:behaviors>
          <w:behavior w:val="content"/>
        </w:behaviors>
        <w:guid w:val="{8D8C38A7-D792-4790-8970-75A5E4F44EBA}"/>
      </w:docPartPr>
      <w:docPartBody>
        <w:p w:rsidR="008128C7" w:rsidRDefault="00E11AF1" w:rsidP="00E11AF1">
          <w:pPr>
            <w:pStyle w:val="47C65BF8385843549681B4F076DD52322"/>
          </w:pPr>
          <w:r w:rsidRPr="00F7080F">
            <w:rPr>
              <w:rStyle w:val="PlaceholderText"/>
              <w:rFonts w:ascii="Effra" w:hAnsi="Effra" w:cs="Effra"/>
            </w:rPr>
            <w:t>Event Level</w:t>
          </w:r>
        </w:p>
      </w:docPartBody>
    </w:docPart>
    <w:docPart>
      <w:docPartPr>
        <w:name w:val="AE36C17B92424CC99C69328C4AEEFCB1"/>
        <w:category>
          <w:name w:val="General"/>
          <w:gallery w:val="placeholder"/>
        </w:category>
        <w:types>
          <w:type w:val="bbPlcHdr"/>
        </w:types>
        <w:behaviors>
          <w:behavior w:val="content"/>
        </w:behaviors>
        <w:guid w:val="{CBA42B2A-986A-461A-84E3-8983FA3D41A2}"/>
      </w:docPartPr>
      <w:docPartBody>
        <w:p w:rsidR="008128C7" w:rsidRDefault="00E11AF1" w:rsidP="00E11AF1">
          <w:pPr>
            <w:pStyle w:val="AE36C17B92424CC99C69328C4AEEFCB12"/>
          </w:pPr>
          <w:r w:rsidRPr="00F7080F">
            <w:rPr>
              <w:rStyle w:val="PlaceholderText"/>
              <w:rFonts w:ascii="Effra" w:hAnsi="Effra" w:cs="Effra"/>
            </w:rPr>
            <w:t>Event Level</w:t>
          </w:r>
        </w:p>
      </w:docPartBody>
    </w:docPart>
    <w:docPart>
      <w:docPartPr>
        <w:name w:val="C80D2B1B013E4FD0BBA586BCAE64B47C"/>
        <w:category>
          <w:name w:val="General"/>
          <w:gallery w:val="placeholder"/>
        </w:category>
        <w:types>
          <w:type w:val="bbPlcHdr"/>
        </w:types>
        <w:behaviors>
          <w:behavior w:val="content"/>
        </w:behaviors>
        <w:guid w:val="{99B8220C-A939-4954-95A9-DF49BBA4FDF2}"/>
      </w:docPartPr>
      <w:docPartBody>
        <w:p w:rsidR="008128C7" w:rsidRDefault="00E11AF1" w:rsidP="00E11AF1">
          <w:pPr>
            <w:pStyle w:val="C80D2B1B013E4FD0BBA586BCAE64B47C2"/>
          </w:pPr>
          <w:r w:rsidRPr="00F7080F">
            <w:rPr>
              <w:rStyle w:val="PlaceholderText"/>
              <w:rFonts w:ascii="Effra" w:hAnsi="Effra" w:cs="Effra"/>
            </w:rPr>
            <w:t>Event Level</w:t>
          </w:r>
        </w:p>
      </w:docPartBody>
    </w:docPart>
    <w:docPart>
      <w:docPartPr>
        <w:name w:val="525C777522D54008B5FE700196607DAD"/>
        <w:category>
          <w:name w:val="General"/>
          <w:gallery w:val="placeholder"/>
        </w:category>
        <w:types>
          <w:type w:val="bbPlcHdr"/>
        </w:types>
        <w:behaviors>
          <w:behavior w:val="content"/>
        </w:behaviors>
        <w:guid w:val="{C0E9F3A6-51A2-4745-A8E6-1194261AFDA7}"/>
      </w:docPartPr>
      <w:docPartBody>
        <w:p w:rsidR="0045056D" w:rsidRDefault="00E11AF1" w:rsidP="00E11AF1">
          <w:pPr>
            <w:pStyle w:val="525C777522D54008B5FE700196607DAD2"/>
          </w:pPr>
          <w:r w:rsidRPr="00F7080F">
            <w:rPr>
              <w:rStyle w:val="PlaceholderText"/>
              <w:rFonts w:ascii="Effra" w:hAnsi="Effra" w:cs="Effra"/>
              <w:sz w:val="24"/>
            </w:rPr>
            <w:t>Length before the start</w:t>
          </w:r>
        </w:p>
      </w:docPartBody>
    </w:docPart>
    <w:docPart>
      <w:docPartPr>
        <w:name w:val="ABC20445B59743BE80D29DAC2DDCEB49"/>
        <w:category>
          <w:name w:val="General"/>
          <w:gallery w:val="placeholder"/>
        </w:category>
        <w:types>
          <w:type w:val="bbPlcHdr"/>
        </w:types>
        <w:behaviors>
          <w:behavior w:val="content"/>
        </w:behaviors>
        <w:guid w:val="{7C2470CF-9242-48F0-85E7-F8D923DE084A}"/>
      </w:docPartPr>
      <w:docPartBody>
        <w:p w:rsidR="0045056D" w:rsidRDefault="00E11AF1" w:rsidP="00E11AF1">
          <w:pPr>
            <w:pStyle w:val="ABC20445B59743BE80D29DAC2DDCEB492"/>
          </w:pPr>
          <w:r w:rsidRPr="00F7080F">
            <w:rPr>
              <w:rStyle w:val="PlaceholderText"/>
              <w:rFonts w:ascii="Effra" w:hAnsi="Effra" w:cs="Effra"/>
              <w:sz w:val="24"/>
            </w:rPr>
            <w:t>Length beyond the Finish</w:t>
          </w:r>
        </w:p>
      </w:docPartBody>
    </w:docPart>
    <w:docPart>
      <w:docPartPr>
        <w:name w:val="8459516ECA1F40CAA7501A30BEA04E39"/>
        <w:category>
          <w:name w:val="General"/>
          <w:gallery w:val="placeholder"/>
        </w:category>
        <w:types>
          <w:type w:val="bbPlcHdr"/>
        </w:types>
        <w:behaviors>
          <w:behavior w:val="content"/>
        </w:behaviors>
        <w:guid w:val="{65ADCD98-3160-4F7A-BB96-6BD2E8985D7A}"/>
      </w:docPartPr>
      <w:docPartBody>
        <w:p w:rsidR="00DF54AB" w:rsidRDefault="00E11AF1" w:rsidP="00E11AF1">
          <w:pPr>
            <w:pStyle w:val="8459516ECA1F40CAA7501A30BEA04E392"/>
          </w:pPr>
          <w:r w:rsidRPr="00F7080F">
            <w:rPr>
              <w:rStyle w:val="PlaceholderText"/>
              <w:rFonts w:ascii="Effra" w:hAnsi="Effra" w:cs="Effra"/>
            </w:rPr>
            <w:t>Year</w:t>
          </w:r>
        </w:p>
      </w:docPartBody>
    </w:docPart>
    <w:docPart>
      <w:docPartPr>
        <w:name w:val="AF3C4E8026AB46A9BD16B1A4F69D308E"/>
        <w:category>
          <w:name w:val="General"/>
          <w:gallery w:val="placeholder"/>
        </w:category>
        <w:types>
          <w:type w:val="bbPlcHdr"/>
        </w:types>
        <w:behaviors>
          <w:behavior w:val="content"/>
        </w:behaviors>
        <w:guid w:val="{BA87373C-5828-45EB-BA42-20B43B15F6E4}"/>
      </w:docPartPr>
      <w:docPartBody>
        <w:p w:rsidR="00DF54AB" w:rsidRDefault="00E11AF1" w:rsidP="00E11AF1">
          <w:pPr>
            <w:pStyle w:val="AF3C4E8026AB46A9BD16B1A4F69D308E2"/>
          </w:pPr>
          <w:r w:rsidRPr="00F7080F">
            <w:rPr>
              <w:rStyle w:val="PlaceholderText"/>
              <w:rFonts w:ascii="Effra" w:hAnsi="Effra" w:cs="Effra"/>
            </w:rPr>
            <w:t>Year</w:t>
          </w:r>
        </w:p>
      </w:docPartBody>
    </w:docPart>
    <w:docPart>
      <w:docPartPr>
        <w:name w:val="4BC5AC591D3A4335BA5E23DFBB7B6193"/>
        <w:category>
          <w:name w:val="General"/>
          <w:gallery w:val="placeholder"/>
        </w:category>
        <w:types>
          <w:type w:val="bbPlcHdr"/>
        </w:types>
        <w:behaviors>
          <w:behavior w:val="content"/>
        </w:behaviors>
        <w:guid w:val="{701CBAB4-6D64-4429-8215-E04497FAFAC6}"/>
      </w:docPartPr>
      <w:docPartBody>
        <w:p w:rsidR="00DF54AB" w:rsidRDefault="00E11AF1" w:rsidP="00E11AF1">
          <w:pPr>
            <w:pStyle w:val="4BC5AC591D3A4335BA5E23DFBB7B61932"/>
          </w:pPr>
          <w:r w:rsidRPr="00FC223D">
            <w:rPr>
              <w:rFonts w:ascii="Effra" w:hAnsi="Effra" w:cs="Effra"/>
              <w:color w:val="7F7F7F" w:themeColor="text1" w:themeTint="80"/>
              <w:sz w:val="24"/>
              <w:szCs w:val="24"/>
            </w:rPr>
            <w:t>Click or tap here to enter text.</w:t>
          </w:r>
        </w:p>
      </w:docPartBody>
    </w:docPart>
    <w:docPart>
      <w:docPartPr>
        <w:name w:val="2500FA384AE94F9581503496A5776FFD"/>
        <w:category>
          <w:name w:val="General"/>
          <w:gallery w:val="placeholder"/>
        </w:category>
        <w:types>
          <w:type w:val="bbPlcHdr"/>
        </w:types>
        <w:behaviors>
          <w:behavior w:val="content"/>
        </w:behaviors>
        <w:guid w:val="{E95A10BE-EA43-4FAF-81E3-56F414148B4C}"/>
      </w:docPartPr>
      <w:docPartBody>
        <w:p w:rsidR="00DF54AB" w:rsidRDefault="00E11AF1" w:rsidP="00E11AF1">
          <w:pPr>
            <w:pStyle w:val="2500FA384AE94F9581503496A5776FFD2"/>
          </w:pPr>
          <w:r w:rsidRPr="00F7080F">
            <w:rPr>
              <w:rStyle w:val="PlaceholderText"/>
              <w:rFonts w:ascii="Effra" w:hAnsi="Effra" w:cs="Effra"/>
              <w:color w:val="FF0000"/>
              <w:sz w:val="20"/>
              <w:szCs w:val="20"/>
            </w:rPr>
            <w:t>Name</w:t>
          </w:r>
        </w:p>
      </w:docPartBody>
    </w:docPart>
    <w:docPart>
      <w:docPartPr>
        <w:name w:val="60C89067623B4C13903CAB25BB290241"/>
        <w:category>
          <w:name w:val="General"/>
          <w:gallery w:val="placeholder"/>
        </w:category>
        <w:types>
          <w:type w:val="bbPlcHdr"/>
        </w:types>
        <w:behaviors>
          <w:behavior w:val="content"/>
        </w:behaviors>
        <w:guid w:val="{473DB3F4-7942-41A2-9414-B3310990A216}"/>
      </w:docPartPr>
      <w:docPartBody>
        <w:p w:rsidR="00DF54AB" w:rsidRDefault="00E11AF1" w:rsidP="00E11AF1">
          <w:pPr>
            <w:pStyle w:val="60C89067623B4C13903CAB25BB2902412"/>
          </w:pPr>
          <w:r w:rsidRPr="00F7080F">
            <w:rPr>
              <w:rStyle w:val="PlaceholderText"/>
              <w:rFonts w:ascii="Effra" w:hAnsi="Effra" w:cs="Effra"/>
              <w:color w:val="FF0000"/>
              <w:sz w:val="20"/>
              <w:szCs w:val="20"/>
            </w:rPr>
            <w:t>Country</w:t>
          </w:r>
        </w:p>
      </w:docPartBody>
    </w:docPart>
    <w:docPart>
      <w:docPartPr>
        <w:name w:val="8F9B334995F544E28A256F9839AFF4BC"/>
        <w:category>
          <w:name w:val="General"/>
          <w:gallery w:val="placeholder"/>
        </w:category>
        <w:types>
          <w:type w:val="bbPlcHdr"/>
        </w:types>
        <w:behaviors>
          <w:behavior w:val="content"/>
        </w:behaviors>
        <w:guid w:val="{7E740613-C050-4309-9056-754192E34404}"/>
      </w:docPartPr>
      <w:docPartBody>
        <w:p w:rsidR="00DF54AB" w:rsidRDefault="00E11AF1" w:rsidP="00E11AF1">
          <w:pPr>
            <w:pStyle w:val="8F9B334995F544E28A256F9839AFF4BC2"/>
          </w:pPr>
          <w:r w:rsidRPr="00F7080F">
            <w:rPr>
              <w:rStyle w:val="PlaceholderText"/>
              <w:rFonts w:ascii="Effra" w:hAnsi="Effra" w:cs="Effra"/>
              <w:color w:val="FF0000"/>
              <w:sz w:val="20"/>
              <w:szCs w:val="20"/>
            </w:rPr>
            <w:t>Click or tap here to enter text.</w:t>
          </w:r>
        </w:p>
      </w:docPartBody>
    </w:docPart>
    <w:docPart>
      <w:docPartPr>
        <w:name w:val="1D9A0453C4F34710A01073D3C89C506C"/>
        <w:category>
          <w:name w:val="General"/>
          <w:gallery w:val="placeholder"/>
        </w:category>
        <w:types>
          <w:type w:val="bbPlcHdr"/>
        </w:types>
        <w:behaviors>
          <w:behavior w:val="content"/>
        </w:behaviors>
        <w:guid w:val="{98AFA6E1-6562-4208-8425-2D618C84A233}"/>
      </w:docPartPr>
      <w:docPartBody>
        <w:p w:rsidR="00DF54AB" w:rsidRDefault="0045056D" w:rsidP="0045056D">
          <w:r w:rsidRPr="00DC3B5F">
            <w:rPr>
              <w:rStyle w:val="PlaceholderText"/>
            </w:rPr>
            <w:t>Click or tap here to enter text.</w:t>
          </w:r>
        </w:p>
      </w:docPartBody>
    </w:docPart>
    <w:docPart>
      <w:docPartPr>
        <w:name w:val="06507D0D582F417FAB3307F4A6C0516B"/>
        <w:category>
          <w:name w:val="General"/>
          <w:gallery w:val="placeholder"/>
        </w:category>
        <w:types>
          <w:type w:val="bbPlcHdr"/>
        </w:types>
        <w:behaviors>
          <w:behavior w:val="content"/>
        </w:behaviors>
        <w:guid w:val="{73F48CE0-46D4-4107-87DB-97D7AEADAE6D}"/>
      </w:docPartPr>
      <w:docPartBody>
        <w:p w:rsidR="00DF54AB" w:rsidRDefault="00E11AF1" w:rsidP="00E11AF1">
          <w:pPr>
            <w:pStyle w:val="06507D0D582F417FAB3307F4A6C0516B2"/>
          </w:pPr>
          <w:r w:rsidRPr="00F7080F">
            <w:rPr>
              <w:rStyle w:val="PlaceholderText"/>
              <w:rFonts w:ascii="Effra" w:hAnsi="Effra" w:cs="Effra"/>
              <w:color w:val="FF0000"/>
              <w:sz w:val="20"/>
              <w:szCs w:val="20"/>
            </w:rPr>
            <w:t>Name</w:t>
          </w:r>
        </w:p>
      </w:docPartBody>
    </w:docPart>
    <w:docPart>
      <w:docPartPr>
        <w:name w:val="F9D80E8B40D646FD8F15340FAFDDFCF5"/>
        <w:category>
          <w:name w:val="General"/>
          <w:gallery w:val="placeholder"/>
        </w:category>
        <w:types>
          <w:type w:val="bbPlcHdr"/>
        </w:types>
        <w:behaviors>
          <w:behavior w:val="content"/>
        </w:behaviors>
        <w:guid w:val="{1EBBB027-87A4-4585-BE05-FA79958EB507}"/>
      </w:docPartPr>
      <w:docPartBody>
        <w:p w:rsidR="00DF54AB" w:rsidRDefault="00E11AF1" w:rsidP="00E11AF1">
          <w:pPr>
            <w:pStyle w:val="F9D80E8B40D646FD8F15340FAFDDFCF52"/>
          </w:pPr>
          <w:r w:rsidRPr="00F7080F">
            <w:rPr>
              <w:rStyle w:val="PlaceholderText"/>
              <w:rFonts w:ascii="Effra" w:hAnsi="Effra" w:cs="Effra"/>
              <w:color w:val="FF0000"/>
              <w:sz w:val="20"/>
              <w:szCs w:val="20"/>
            </w:rPr>
            <w:t>Country</w:t>
          </w:r>
        </w:p>
      </w:docPartBody>
    </w:docPart>
    <w:docPart>
      <w:docPartPr>
        <w:name w:val="AA3977F1078D4916AA4BB3C2CBF3B62E"/>
        <w:category>
          <w:name w:val="General"/>
          <w:gallery w:val="placeholder"/>
        </w:category>
        <w:types>
          <w:type w:val="bbPlcHdr"/>
        </w:types>
        <w:behaviors>
          <w:behavior w:val="content"/>
        </w:behaviors>
        <w:guid w:val="{FCE1AACE-B5FB-43BE-A4D4-861A9ED43EDE}"/>
      </w:docPartPr>
      <w:docPartBody>
        <w:p w:rsidR="00DF54AB" w:rsidRDefault="00E11AF1" w:rsidP="00E11AF1">
          <w:pPr>
            <w:pStyle w:val="AA3977F1078D4916AA4BB3C2CBF3B62E2"/>
          </w:pPr>
          <w:r w:rsidRPr="00F7080F">
            <w:rPr>
              <w:rStyle w:val="PlaceholderText"/>
              <w:rFonts w:ascii="Effra" w:hAnsi="Effra" w:cs="Effra"/>
              <w:color w:val="FF0000"/>
              <w:sz w:val="20"/>
              <w:szCs w:val="20"/>
            </w:rPr>
            <w:t>Click or tap here to enter text.</w:t>
          </w:r>
        </w:p>
      </w:docPartBody>
    </w:docPart>
    <w:docPart>
      <w:docPartPr>
        <w:name w:val="7DFD18348E3C4C08801819FFC585D125"/>
        <w:category>
          <w:name w:val="General"/>
          <w:gallery w:val="placeholder"/>
        </w:category>
        <w:types>
          <w:type w:val="bbPlcHdr"/>
        </w:types>
        <w:behaviors>
          <w:behavior w:val="content"/>
        </w:behaviors>
        <w:guid w:val="{CE7206D5-0CBE-419E-B365-5B4F076B287D}"/>
      </w:docPartPr>
      <w:docPartBody>
        <w:p w:rsidR="00DF54AB" w:rsidRDefault="0045056D" w:rsidP="0045056D">
          <w:r w:rsidRPr="00DC3B5F">
            <w:rPr>
              <w:rStyle w:val="PlaceholderText"/>
            </w:rPr>
            <w:t>Click or tap here to enter text.</w:t>
          </w:r>
        </w:p>
      </w:docPartBody>
    </w:docPart>
    <w:docPart>
      <w:docPartPr>
        <w:name w:val="E7B4E4484ABC43568C9DA38E6DB3A8F6"/>
        <w:category>
          <w:name w:val="General"/>
          <w:gallery w:val="placeholder"/>
        </w:category>
        <w:types>
          <w:type w:val="bbPlcHdr"/>
        </w:types>
        <w:behaviors>
          <w:behavior w:val="content"/>
        </w:behaviors>
        <w:guid w:val="{81A02A8B-1447-41A9-A792-1FB937FED5C8}"/>
      </w:docPartPr>
      <w:docPartBody>
        <w:p w:rsidR="00DF54AB" w:rsidRDefault="00E11AF1" w:rsidP="00E11AF1">
          <w:pPr>
            <w:pStyle w:val="E7B4E4484ABC43568C9DA38E6DB3A8F62"/>
          </w:pPr>
          <w:r w:rsidRPr="00F7080F">
            <w:rPr>
              <w:rStyle w:val="PlaceholderText"/>
              <w:rFonts w:ascii="Effra" w:hAnsi="Effra" w:cs="Effra"/>
              <w:color w:val="FF0000"/>
              <w:sz w:val="20"/>
              <w:szCs w:val="20"/>
            </w:rPr>
            <w:t>Name</w:t>
          </w:r>
        </w:p>
      </w:docPartBody>
    </w:docPart>
    <w:docPart>
      <w:docPartPr>
        <w:name w:val="FEE8D817EB254ACF84A5B96DDA7F47B4"/>
        <w:category>
          <w:name w:val="General"/>
          <w:gallery w:val="placeholder"/>
        </w:category>
        <w:types>
          <w:type w:val="bbPlcHdr"/>
        </w:types>
        <w:behaviors>
          <w:behavior w:val="content"/>
        </w:behaviors>
        <w:guid w:val="{7C10D838-A26E-4102-BFD5-ADDD22109E4E}"/>
      </w:docPartPr>
      <w:docPartBody>
        <w:p w:rsidR="00DF54AB" w:rsidRDefault="00E11AF1" w:rsidP="00E11AF1">
          <w:pPr>
            <w:pStyle w:val="FEE8D817EB254ACF84A5B96DDA7F47B42"/>
          </w:pPr>
          <w:r w:rsidRPr="00F7080F">
            <w:rPr>
              <w:rStyle w:val="PlaceholderText"/>
              <w:rFonts w:ascii="Effra" w:hAnsi="Effra" w:cs="Effra"/>
              <w:color w:val="FF0000"/>
              <w:sz w:val="20"/>
              <w:szCs w:val="20"/>
            </w:rPr>
            <w:t>Country</w:t>
          </w:r>
        </w:p>
      </w:docPartBody>
    </w:docPart>
    <w:docPart>
      <w:docPartPr>
        <w:name w:val="A682C3533359403C94E15B8A891771FC"/>
        <w:category>
          <w:name w:val="General"/>
          <w:gallery w:val="placeholder"/>
        </w:category>
        <w:types>
          <w:type w:val="bbPlcHdr"/>
        </w:types>
        <w:behaviors>
          <w:behavior w:val="content"/>
        </w:behaviors>
        <w:guid w:val="{E70C0101-A77F-47B2-A93A-CA32D1EC9A47}"/>
      </w:docPartPr>
      <w:docPartBody>
        <w:p w:rsidR="00DF54AB" w:rsidRDefault="00E11AF1" w:rsidP="00E11AF1">
          <w:pPr>
            <w:pStyle w:val="A682C3533359403C94E15B8A891771FC2"/>
          </w:pPr>
          <w:r w:rsidRPr="00F7080F">
            <w:rPr>
              <w:rStyle w:val="PlaceholderText"/>
              <w:rFonts w:ascii="Effra" w:hAnsi="Effra" w:cs="Effra"/>
              <w:color w:val="FF0000"/>
              <w:sz w:val="20"/>
              <w:szCs w:val="20"/>
            </w:rPr>
            <w:t>Event name</w:t>
          </w:r>
        </w:p>
      </w:docPartBody>
    </w:docPart>
    <w:docPart>
      <w:docPartPr>
        <w:name w:val="0B6E92CB5E15451BA360795F1BF274E5"/>
        <w:category>
          <w:name w:val="General"/>
          <w:gallery w:val="placeholder"/>
        </w:category>
        <w:types>
          <w:type w:val="bbPlcHdr"/>
        </w:types>
        <w:behaviors>
          <w:behavior w:val="content"/>
        </w:behaviors>
        <w:guid w:val="{5AC95F5D-D8A3-49E3-99BE-3486F408ABD3}"/>
      </w:docPartPr>
      <w:docPartBody>
        <w:p w:rsidR="00DF54AB" w:rsidRDefault="00E11AF1" w:rsidP="00E11AF1">
          <w:pPr>
            <w:pStyle w:val="0B6E92CB5E15451BA360795F1BF274E52"/>
          </w:pPr>
          <w:r w:rsidRPr="00F7080F">
            <w:rPr>
              <w:rStyle w:val="PlaceholderText"/>
              <w:rFonts w:ascii="Effra" w:hAnsi="Effra" w:cs="Effra"/>
              <w:color w:val="FF0000"/>
              <w:sz w:val="20"/>
              <w:szCs w:val="20"/>
            </w:rPr>
            <w:t>Event name</w:t>
          </w:r>
        </w:p>
      </w:docPartBody>
    </w:docPart>
    <w:docPart>
      <w:docPartPr>
        <w:name w:val="57FAEAC7C80E42B688AF9DCB6A7405DF"/>
        <w:category>
          <w:name w:val="General"/>
          <w:gallery w:val="placeholder"/>
        </w:category>
        <w:types>
          <w:type w:val="bbPlcHdr"/>
        </w:types>
        <w:behaviors>
          <w:behavior w:val="content"/>
        </w:behaviors>
        <w:guid w:val="{69894960-E997-4986-A78F-234EF8B90660}"/>
      </w:docPartPr>
      <w:docPartBody>
        <w:p w:rsidR="00DF54AB" w:rsidRDefault="00E11AF1" w:rsidP="00E11AF1">
          <w:pPr>
            <w:pStyle w:val="57FAEAC7C80E42B688AF9DCB6A7405DF2"/>
          </w:pPr>
          <w:r w:rsidRPr="00F7080F">
            <w:rPr>
              <w:rStyle w:val="PlaceholderText"/>
              <w:rFonts w:ascii="Effra" w:hAnsi="Effra" w:cs="Effra"/>
              <w:color w:val="FF0000"/>
              <w:sz w:val="20"/>
              <w:szCs w:val="20"/>
            </w:rPr>
            <w:t>Amount</w:t>
          </w:r>
        </w:p>
      </w:docPartBody>
    </w:docPart>
    <w:docPart>
      <w:docPartPr>
        <w:name w:val="F62E6C961DB441E8BF35C3A789FB7482"/>
        <w:category>
          <w:name w:val="General"/>
          <w:gallery w:val="placeholder"/>
        </w:category>
        <w:types>
          <w:type w:val="bbPlcHdr"/>
        </w:types>
        <w:behaviors>
          <w:behavior w:val="content"/>
        </w:behaviors>
        <w:guid w:val="{C58E8F88-B3BB-4803-9CE7-8124A8DA833C}"/>
      </w:docPartPr>
      <w:docPartBody>
        <w:p w:rsidR="00DF54AB" w:rsidRDefault="00E11AF1" w:rsidP="00E11AF1">
          <w:pPr>
            <w:pStyle w:val="F62E6C961DB441E8BF35C3A789FB74822"/>
          </w:pPr>
          <w:r w:rsidRPr="00F7080F">
            <w:rPr>
              <w:rStyle w:val="PlaceholderText"/>
              <w:rFonts w:ascii="Effra" w:hAnsi="Effra" w:cs="Effra"/>
              <w:color w:val="FF0000"/>
              <w:sz w:val="20"/>
              <w:szCs w:val="20"/>
            </w:rPr>
            <w:t>Currency</w:t>
          </w:r>
        </w:p>
      </w:docPartBody>
    </w:docPart>
    <w:docPart>
      <w:docPartPr>
        <w:name w:val="8F4724A896024F89AE9B0C8D05FF10C7"/>
        <w:category>
          <w:name w:val="General"/>
          <w:gallery w:val="placeholder"/>
        </w:category>
        <w:types>
          <w:type w:val="bbPlcHdr"/>
        </w:types>
        <w:behaviors>
          <w:behavior w:val="content"/>
        </w:behaviors>
        <w:guid w:val="{22F9641B-5520-4F7E-B464-0F4872794B30}"/>
      </w:docPartPr>
      <w:docPartBody>
        <w:p w:rsidR="00DF54AB" w:rsidRDefault="00E11AF1" w:rsidP="00E11AF1">
          <w:pPr>
            <w:pStyle w:val="8F4724A896024F89AE9B0C8D05FF10C72"/>
          </w:pPr>
          <w:r w:rsidRPr="00F7080F">
            <w:rPr>
              <w:rStyle w:val="PlaceholderText"/>
              <w:rFonts w:ascii="Effra" w:hAnsi="Effra" w:cs="Effra"/>
              <w:color w:val="FF0000"/>
              <w:sz w:val="20"/>
              <w:szCs w:val="20"/>
            </w:rPr>
            <w:t>Year</w:t>
          </w:r>
        </w:p>
      </w:docPartBody>
    </w:docPart>
    <w:docPart>
      <w:docPartPr>
        <w:name w:val="6B46FB9F3FC7489B80E59C70796F7364"/>
        <w:category>
          <w:name w:val="General"/>
          <w:gallery w:val="placeholder"/>
        </w:category>
        <w:types>
          <w:type w:val="bbPlcHdr"/>
        </w:types>
        <w:behaviors>
          <w:behavior w:val="content"/>
        </w:behaviors>
        <w:guid w:val="{F09E5DAC-6515-423B-9659-6DF8E184D0B5}"/>
      </w:docPartPr>
      <w:docPartBody>
        <w:p w:rsidR="00DF54AB" w:rsidRDefault="00E11AF1" w:rsidP="00E11AF1">
          <w:pPr>
            <w:pStyle w:val="6B46FB9F3FC7489B80E59C70796F73642"/>
          </w:pPr>
          <w:r w:rsidRPr="00F7080F">
            <w:rPr>
              <w:rStyle w:val="PlaceholderText"/>
              <w:rFonts w:ascii="Effra" w:hAnsi="Effra" w:cs="Effra"/>
              <w:color w:val="FF0000"/>
              <w:sz w:val="20"/>
              <w:szCs w:val="20"/>
            </w:rPr>
            <w:t>Click or tap here to enter text.</w:t>
          </w:r>
        </w:p>
      </w:docPartBody>
    </w:docPart>
    <w:docPart>
      <w:docPartPr>
        <w:name w:val="63F3577CEE7049B783CF0B932CEE6394"/>
        <w:category>
          <w:name w:val="General"/>
          <w:gallery w:val="placeholder"/>
        </w:category>
        <w:types>
          <w:type w:val="bbPlcHdr"/>
        </w:types>
        <w:behaviors>
          <w:behavior w:val="content"/>
        </w:behaviors>
        <w:guid w:val="{BE026DDF-7ADE-441C-96AB-FA8E4B2F749A}"/>
      </w:docPartPr>
      <w:docPartBody>
        <w:p w:rsidR="00DF54AB" w:rsidRDefault="0045056D" w:rsidP="0045056D">
          <w:r w:rsidRPr="00DC3B5F">
            <w:rPr>
              <w:rStyle w:val="PlaceholderText"/>
            </w:rPr>
            <w:t>Click or tap here to enter text.</w:t>
          </w:r>
        </w:p>
      </w:docPartBody>
    </w:docPart>
    <w:docPart>
      <w:docPartPr>
        <w:name w:val="8F5CE5FF72044C0B9DCA59B3FE63E3E9"/>
        <w:category>
          <w:name w:val="General"/>
          <w:gallery w:val="placeholder"/>
        </w:category>
        <w:types>
          <w:type w:val="bbPlcHdr"/>
        </w:types>
        <w:behaviors>
          <w:behavior w:val="content"/>
        </w:behaviors>
        <w:guid w:val="{5F8EE08D-D8AB-4838-8180-C5430E80615A}"/>
      </w:docPartPr>
      <w:docPartBody>
        <w:p w:rsidR="00DF54AB" w:rsidRDefault="00E11AF1" w:rsidP="00E11AF1">
          <w:pPr>
            <w:pStyle w:val="8F5CE5FF72044C0B9DCA59B3FE63E3E92"/>
          </w:pPr>
          <w:r w:rsidRPr="00F7080F">
            <w:rPr>
              <w:rStyle w:val="PlaceholderText"/>
              <w:rFonts w:ascii="Effra" w:hAnsi="Effra" w:cs="Effra"/>
              <w:color w:val="FF0000"/>
              <w:sz w:val="20"/>
              <w:szCs w:val="20"/>
            </w:rPr>
            <w:t>List all applicable years</w:t>
          </w:r>
        </w:p>
      </w:docPartBody>
    </w:docPart>
    <w:docPart>
      <w:docPartPr>
        <w:name w:val="2CB23C7D922447F89754F8911BA5CB0A"/>
        <w:category>
          <w:name w:val="General"/>
          <w:gallery w:val="placeholder"/>
        </w:category>
        <w:types>
          <w:type w:val="bbPlcHdr"/>
        </w:types>
        <w:behaviors>
          <w:behavior w:val="content"/>
        </w:behaviors>
        <w:guid w:val="{7BCA278A-3356-4C6D-9F62-8F988FB9A08D}"/>
      </w:docPartPr>
      <w:docPartBody>
        <w:p w:rsidR="00DF54AB" w:rsidRDefault="00E11AF1" w:rsidP="00E11AF1">
          <w:pPr>
            <w:pStyle w:val="2CB23C7D922447F89754F8911BA5CB0A2"/>
          </w:pPr>
          <w:r w:rsidRPr="00F7080F">
            <w:rPr>
              <w:rStyle w:val="PlaceholderText"/>
              <w:rFonts w:ascii="Effra" w:hAnsi="Effra" w:cs="Effra"/>
              <w:color w:val="FF0000"/>
              <w:sz w:val="20"/>
              <w:szCs w:val="20"/>
            </w:rPr>
            <w:t>Name</w:t>
          </w:r>
        </w:p>
      </w:docPartBody>
    </w:docPart>
    <w:docPart>
      <w:docPartPr>
        <w:name w:val="E3B5DF18B5AC4BE18C7EA6CFC7F709D2"/>
        <w:category>
          <w:name w:val="General"/>
          <w:gallery w:val="placeholder"/>
        </w:category>
        <w:types>
          <w:type w:val="bbPlcHdr"/>
        </w:types>
        <w:behaviors>
          <w:behavior w:val="content"/>
        </w:behaviors>
        <w:guid w:val="{5E98FCCC-A91D-44BB-BDB0-FD13D7CDB5B8}"/>
      </w:docPartPr>
      <w:docPartBody>
        <w:p w:rsidR="00DF54AB" w:rsidRDefault="00E11AF1" w:rsidP="00E11AF1">
          <w:pPr>
            <w:pStyle w:val="E3B5DF18B5AC4BE18C7EA6CFC7F709D22"/>
          </w:pPr>
          <w:r w:rsidRPr="00F7080F">
            <w:rPr>
              <w:rStyle w:val="PlaceholderText"/>
              <w:rFonts w:ascii="Effra" w:hAnsi="Effra" w:cs="Effra"/>
              <w:color w:val="FF0000"/>
              <w:sz w:val="20"/>
              <w:szCs w:val="20"/>
            </w:rPr>
            <w:t>Country</w:t>
          </w:r>
        </w:p>
      </w:docPartBody>
    </w:docPart>
    <w:docPart>
      <w:docPartPr>
        <w:name w:val="73A950D5FFDE4C96BE283143890E0B85"/>
        <w:category>
          <w:name w:val="General"/>
          <w:gallery w:val="placeholder"/>
        </w:category>
        <w:types>
          <w:type w:val="bbPlcHdr"/>
        </w:types>
        <w:behaviors>
          <w:behavior w:val="content"/>
        </w:behaviors>
        <w:guid w:val="{621B72F4-2B82-4AB6-8B32-29C7B068BD09}"/>
      </w:docPartPr>
      <w:docPartBody>
        <w:p w:rsidR="00DF54AB" w:rsidRDefault="00E11AF1" w:rsidP="00E11AF1">
          <w:pPr>
            <w:pStyle w:val="73A950D5FFDE4C96BE283143890E0B852"/>
          </w:pPr>
          <w:r w:rsidRPr="00F7080F">
            <w:rPr>
              <w:rStyle w:val="PlaceholderText"/>
              <w:rFonts w:ascii="Effra" w:hAnsi="Effra" w:cs="Effra"/>
              <w:color w:val="FF0000"/>
              <w:sz w:val="20"/>
              <w:szCs w:val="20"/>
            </w:rPr>
            <w:t>Click or tap here to enter text.</w:t>
          </w:r>
        </w:p>
      </w:docPartBody>
    </w:docPart>
    <w:docPart>
      <w:docPartPr>
        <w:name w:val="F48272C0CCD247198285114B183FACFC"/>
        <w:category>
          <w:name w:val="General"/>
          <w:gallery w:val="placeholder"/>
        </w:category>
        <w:types>
          <w:type w:val="bbPlcHdr"/>
        </w:types>
        <w:behaviors>
          <w:behavior w:val="content"/>
        </w:behaviors>
        <w:guid w:val="{37E4FF48-BA16-49D7-8C18-8D4F6CA07AC5}"/>
      </w:docPartPr>
      <w:docPartBody>
        <w:p w:rsidR="00DF54AB" w:rsidRDefault="00E11AF1" w:rsidP="00E11AF1">
          <w:pPr>
            <w:pStyle w:val="F48272C0CCD247198285114B183FACFC2"/>
          </w:pPr>
          <w:r w:rsidRPr="00F7080F">
            <w:rPr>
              <w:rStyle w:val="PlaceholderText"/>
              <w:rFonts w:ascii="Effra" w:hAnsi="Effra" w:cs="Effra"/>
              <w:color w:val="FF0000"/>
              <w:sz w:val="20"/>
              <w:szCs w:val="20"/>
            </w:rPr>
            <w:t>Event name</w:t>
          </w:r>
        </w:p>
      </w:docPartBody>
    </w:docPart>
    <w:docPart>
      <w:docPartPr>
        <w:name w:val="5691D1AC6231446BA586861E4ED3827E"/>
        <w:category>
          <w:name w:val="General"/>
          <w:gallery w:val="placeholder"/>
        </w:category>
        <w:types>
          <w:type w:val="bbPlcHdr"/>
        </w:types>
        <w:behaviors>
          <w:behavior w:val="content"/>
        </w:behaviors>
        <w:guid w:val="{FF2821BA-B220-4FF2-AEE4-18DB202885B0}"/>
      </w:docPartPr>
      <w:docPartBody>
        <w:p w:rsidR="00DF54AB" w:rsidRDefault="00E11AF1" w:rsidP="00E11AF1">
          <w:pPr>
            <w:pStyle w:val="5691D1AC6231446BA586861E4ED3827E2"/>
          </w:pPr>
          <w:r w:rsidRPr="00F7080F">
            <w:rPr>
              <w:rStyle w:val="PlaceholderText"/>
              <w:rFonts w:ascii="Effra" w:hAnsi="Effra" w:cs="Effra"/>
              <w:color w:val="FF0000"/>
              <w:sz w:val="20"/>
              <w:szCs w:val="20"/>
            </w:rPr>
            <w:t>List all applicable years</w:t>
          </w:r>
        </w:p>
      </w:docPartBody>
    </w:docPart>
    <w:docPart>
      <w:docPartPr>
        <w:name w:val="C84D9F1A918D44718F201CE95DD000D1"/>
        <w:category>
          <w:name w:val="General"/>
          <w:gallery w:val="placeholder"/>
        </w:category>
        <w:types>
          <w:type w:val="bbPlcHdr"/>
        </w:types>
        <w:behaviors>
          <w:behavior w:val="content"/>
        </w:behaviors>
        <w:guid w:val="{A001D2F4-0EBB-4020-A720-D1361A4CEFBF}"/>
      </w:docPartPr>
      <w:docPartBody>
        <w:p w:rsidR="00DF54AB" w:rsidRDefault="0045056D" w:rsidP="0045056D">
          <w:r w:rsidRPr="00DC3B5F">
            <w:rPr>
              <w:rStyle w:val="PlaceholderText"/>
            </w:rPr>
            <w:t>Click or tap here to enter text.</w:t>
          </w:r>
        </w:p>
      </w:docPartBody>
    </w:docPart>
    <w:docPart>
      <w:docPartPr>
        <w:name w:val="112DF6B731EB4826A59504CF8AF6375F"/>
        <w:category>
          <w:name w:val="General"/>
          <w:gallery w:val="placeholder"/>
        </w:category>
        <w:types>
          <w:type w:val="bbPlcHdr"/>
        </w:types>
        <w:behaviors>
          <w:behavior w:val="content"/>
        </w:behaviors>
        <w:guid w:val="{2412E57C-A3E9-447F-BC71-967D172E1CBF}"/>
      </w:docPartPr>
      <w:docPartBody>
        <w:p w:rsidR="00DF54AB" w:rsidRDefault="00E11AF1" w:rsidP="00E11AF1">
          <w:pPr>
            <w:pStyle w:val="112DF6B731EB4826A59504CF8AF6375F2"/>
          </w:pPr>
          <w:r w:rsidRPr="00F7080F">
            <w:rPr>
              <w:rStyle w:val="PlaceholderText"/>
              <w:rFonts w:ascii="Effra" w:hAnsi="Effra" w:cs="Effra"/>
              <w:color w:val="FF0000"/>
              <w:sz w:val="20"/>
              <w:szCs w:val="20"/>
            </w:rPr>
            <w:t>Event name</w:t>
          </w:r>
        </w:p>
      </w:docPartBody>
    </w:docPart>
    <w:docPart>
      <w:docPartPr>
        <w:name w:val="B3DD401ADF2A4AD5B1A8E079978A0970"/>
        <w:category>
          <w:name w:val="General"/>
          <w:gallery w:val="placeholder"/>
        </w:category>
        <w:types>
          <w:type w:val="bbPlcHdr"/>
        </w:types>
        <w:behaviors>
          <w:behavior w:val="content"/>
        </w:behaviors>
        <w:guid w:val="{3261DEEB-C9B0-4C57-AF17-248B95749CD9}"/>
      </w:docPartPr>
      <w:docPartBody>
        <w:p w:rsidR="00DF54AB" w:rsidRDefault="00E11AF1" w:rsidP="00E11AF1">
          <w:pPr>
            <w:pStyle w:val="B3DD401ADF2A4AD5B1A8E079978A09702"/>
          </w:pPr>
          <w:r w:rsidRPr="00F7080F">
            <w:rPr>
              <w:rStyle w:val="PlaceholderText"/>
              <w:rFonts w:ascii="Effra" w:hAnsi="Effra" w:cs="Effra"/>
              <w:color w:val="FF0000"/>
              <w:sz w:val="20"/>
              <w:szCs w:val="20"/>
            </w:rPr>
            <w:t>List all applicable years</w:t>
          </w:r>
        </w:p>
      </w:docPartBody>
    </w:docPart>
    <w:docPart>
      <w:docPartPr>
        <w:name w:val="B18F648376524804A3F56A117A061A73"/>
        <w:category>
          <w:name w:val="General"/>
          <w:gallery w:val="placeholder"/>
        </w:category>
        <w:types>
          <w:type w:val="bbPlcHdr"/>
        </w:types>
        <w:behaviors>
          <w:behavior w:val="content"/>
        </w:behaviors>
        <w:guid w:val="{406900C1-BA9C-4BBC-90DF-F6C14049F0FE}"/>
      </w:docPartPr>
      <w:docPartBody>
        <w:p w:rsidR="00DF54AB" w:rsidRDefault="00E11AF1" w:rsidP="00E11AF1">
          <w:pPr>
            <w:pStyle w:val="B18F648376524804A3F56A117A061A732"/>
          </w:pPr>
          <w:r w:rsidRPr="00F7080F">
            <w:rPr>
              <w:rStyle w:val="PlaceholderText"/>
              <w:rFonts w:ascii="Effra" w:hAnsi="Effra" w:cs="Effra"/>
              <w:color w:val="FF0000"/>
              <w:sz w:val="20"/>
              <w:szCs w:val="20"/>
            </w:rPr>
            <w:t>Event name</w:t>
          </w:r>
        </w:p>
      </w:docPartBody>
    </w:docPart>
    <w:docPart>
      <w:docPartPr>
        <w:name w:val="1C2F5411836740B6A80A8B7B2C1AD6CC"/>
        <w:category>
          <w:name w:val="General"/>
          <w:gallery w:val="placeholder"/>
        </w:category>
        <w:types>
          <w:type w:val="bbPlcHdr"/>
        </w:types>
        <w:behaviors>
          <w:behavior w:val="content"/>
        </w:behaviors>
        <w:guid w:val="{CB00508F-1BF9-4977-9924-DF23A7F19A3E}"/>
      </w:docPartPr>
      <w:docPartBody>
        <w:p w:rsidR="00DF54AB" w:rsidRDefault="00E11AF1" w:rsidP="00E11AF1">
          <w:pPr>
            <w:pStyle w:val="1C2F5411836740B6A80A8B7B2C1AD6CC2"/>
          </w:pPr>
          <w:r w:rsidRPr="00F7080F">
            <w:rPr>
              <w:rStyle w:val="PlaceholderText"/>
              <w:rFonts w:ascii="Effra" w:hAnsi="Effra" w:cs="Effra"/>
              <w:color w:val="FF0000"/>
              <w:sz w:val="20"/>
              <w:szCs w:val="20"/>
            </w:rPr>
            <w:t>List all applicable years</w:t>
          </w:r>
        </w:p>
      </w:docPartBody>
    </w:docPart>
    <w:docPart>
      <w:docPartPr>
        <w:name w:val="AB65C589F5C54C2DAF516A242A653E13"/>
        <w:category>
          <w:name w:val="General"/>
          <w:gallery w:val="placeholder"/>
        </w:category>
        <w:types>
          <w:type w:val="bbPlcHdr"/>
        </w:types>
        <w:behaviors>
          <w:behavior w:val="content"/>
        </w:behaviors>
        <w:guid w:val="{F929FBD8-7B25-4D07-9B5B-80ABB4F67BB6}"/>
      </w:docPartPr>
      <w:docPartBody>
        <w:p w:rsidR="00DF54AB" w:rsidRDefault="00E11AF1" w:rsidP="00E11AF1">
          <w:pPr>
            <w:pStyle w:val="AB65C589F5C54C2DAF516A242A653E132"/>
          </w:pPr>
          <w:r w:rsidRPr="00F7080F">
            <w:rPr>
              <w:rStyle w:val="PlaceholderText"/>
              <w:rFonts w:ascii="Effra" w:hAnsi="Effra" w:cs="Effra"/>
              <w:color w:val="FF0000"/>
              <w:sz w:val="20"/>
              <w:szCs w:val="20"/>
            </w:rPr>
            <w:t>Name</w:t>
          </w:r>
        </w:p>
      </w:docPartBody>
    </w:docPart>
    <w:docPart>
      <w:docPartPr>
        <w:name w:val="8568809D9B334751B6171D5CE078850C"/>
        <w:category>
          <w:name w:val="General"/>
          <w:gallery w:val="placeholder"/>
        </w:category>
        <w:types>
          <w:type w:val="bbPlcHdr"/>
        </w:types>
        <w:behaviors>
          <w:behavior w:val="content"/>
        </w:behaviors>
        <w:guid w:val="{E50C996A-75E1-43F3-A36F-C07B87691FF6}"/>
      </w:docPartPr>
      <w:docPartBody>
        <w:p w:rsidR="00DF54AB" w:rsidRDefault="00E11AF1" w:rsidP="00E11AF1">
          <w:pPr>
            <w:pStyle w:val="8568809D9B334751B6171D5CE078850C2"/>
          </w:pPr>
          <w:r w:rsidRPr="00F7080F">
            <w:rPr>
              <w:rStyle w:val="PlaceholderText"/>
              <w:rFonts w:ascii="Effra" w:hAnsi="Effra" w:cs="Effra"/>
              <w:color w:val="FF0000"/>
              <w:sz w:val="20"/>
              <w:szCs w:val="20"/>
            </w:rPr>
            <w:t>Country</w:t>
          </w:r>
        </w:p>
      </w:docPartBody>
    </w:docPart>
    <w:docPart>
      <w:docPartPr>
        <w:name w:val="39FC2EDB8C624CCAB8DEDD0EFFF9AA35"/>
        <w:category>
          <w:name w:val="General"/>
          <w:gallery w:val="placeholder"/>
        </w:category>
        <w:types>
          <w:type w:val="bbPlcHdr"/>
        </w:types>
        <w:behaviors>
          <w:behavior w:val="content"/>
        </w:behaviors>
        <w:guid w:val="{06B0A8C0-8123-40A9-9449-12F95DA4E531}"/>
      </w:docPartPr>
      <w:docPartBody>
        <w:p w:rsidR="00DF54AB" w:rsidRDefault="00E11AF1" w:rsidP="00E11AF1">
          <w:pPr>
            <w:pStyle w:val="39FC2EDB8C624CCAB8DEDD0EFFF9AA352"/>
          </w:pPr>
          <w:r w:rsidRPr="00F7080F">
            <w:rPr>
              <w:rStyle w:val="PlaceholderText"/>
              <w:rFonts w:ascii="Effra" w:hAnsi="Effra" w:cs="Effra"/>
              <w:color w:val="FF0000"/>
              <w:sz w:val="20"/>
              <w:szCs w:val="20"/>
            </w:rPr>
            <w:t>Click or tap here to enter text.</w:t>
          </w:r>
        </w:p>
      </w:docPartBody>
    </w:docPart>
    <w:docPart>
      <w:docPartPr>
        <w:name w:val="CD24A57F537347A7A5BC57C02005DBEF"/>
        <w:category>
          <w:name w:val="General"/>
          <w:gallery w:val="placeholder"/>
        </w:category>
        <w:types>
          <w:type w:val="bbPlcHdr"/>
        </w:types>
        <w:behaviors>
          <w:behavior w:val="content"/>
        </w:behaviors>
        <w:guid w:val="{A6D0C64A-98EA-4D1B-85A3-2DAB1E7B3318}"/>
      </w:docPartPr>
      <w:docPartBody>
        <w:p w:rsidR="00DF54AB" w:rsidRDefault="0045056D" w:rsidP="0045056D">
          <w:r w:rsidRPr="00DC3B5F">
            <w:rPr>
              <w:rStyle w:val="PlaceholderText"/>
            </w:rPr>
            <w:t>Click or tap here to enter text.</w:t>
          </w:r>
        </w:p>
      </w:docPartBody>
    </w:docPart>
    <w:docPart>
      <w:docPartPr>
        <w:name w:val="F7AC3B8714AD4105AC5713C9C672178D"/>
        <w:category>
          <w:name w:val="General"/>
          <w:gallery w:val="placeholder"/>
        </w:category>
        <w:types>
          <w:type w:val="bbPlcHdr"/>
        </w:types>
        <w:behaviors>
          <w:behavior w:val="content"/>
        </w:behaviors>
        <w:guid w:val="{5EC6DD40-73DF-4B99-87DB-67649A7364CB}"/>
      </w:docPartPr>
      <w:docPartBody>
        <w:p w:rsidR="000B68A5" w:rsidRDefault="00E11AF1" w:rsidP="00E11AF1">
          <w:pPr>
            <w:pStyle w:val="F7AC3B8714AD4105AC5713C9C672178D2"/>
          </w:pPr>
          <w:r w:rsidRPr="00F7080F">
            <w:rPr>
              <w:rStyle w:val="PlaceholderText"/>
              <w:rFonts w:ascii="Effra" w:hAnsi="Effra" w:cs="Effra"/>
            </w:rPr>
            <w:t>Click or tap here to enter text.</w:t>
          </w:r>
        </w:p>
      </w:docPartBody>
    </w:docPart>
    <w:docPart>
      <w:docPartPr>
        <w:name w:val="6B595EEE600E4B51B4F146EB219007BD"/>
        <w:category>
          <w:name w:val="General"/>
          <w:gallery w:val="placeholder"/>
        </w:category>
        <w:types>
          <w:type w:val="bbPlcHdr"/>
        </w:types>
        <w:behaviors>
          <w:behavior w:val="content"/>
        </w:behaviors>
        <w:guid w:val="{7198525F-87A0-4DAB-8772-B1F6FA74310F}"/>
      </w:docPartPr>
      <w:docPartBody>
        <w:p w:rsidR="000B68A5" w:rsidRDefault="00E11AF1" w:rsidP="00E11AF1">
          <w:pPr>
            <w:pStyle w:val="6B595EEE600E4B51B4F146EB219007BD2"/>
          </w:pPr>
          <w:r w:rsidRPr="00F7080F">
            <w:rPr>
              <w:rStyle w:val="PlaceholderText"/>
              <w:rFonts w:ascii="Effra" w:hAnsi="Effra" w:cs="Effra"/>
            </w:rPr>
            <w:t>Click or tap here to enter text.</w:t>
          </w:r>
        </w:p>
      </w:docPartBody>
    </w:docPart>
    <w:docPart>
      <w:docPartPr>
        <w:name w:val="07CC5CCCB6F642E9AD8E9783D6FBFDEE"/>
        <w:category>
          <w:name w:val="General"/>
          <w:gallery w:val="placeholder"/>
        </w:category>
        <w:types>
          <w:type w:val="bbPlcHdr"/>
        </w:types>
        <w:behaviors>
          <w:behavior w:val="content"/>
        </w:behaviors>
        <w:guid w:val="{B8436D0A-33BC-4985-A7E4-4463F37770EC}"/>
      </w:docPartPr>
      <w:docPartBody>
        <w:p w:rsidR="00EE3A60" w:rsidRDefault="00E11AF1" w:rsidP="00E11AF1">
          <w:pPr>
            <w:pStyle w:val="07CC5CCCB6F642E9AD8E9783D6FBFDEE2"/>
          </w:pPr>
          <w:r w:rsidRPr="00F7080F">
            <w:rPr>
              <w:rStyle w:val="PlaceholderText"/>
              <w:rFonts w:ascii="Effra" w:hAnsi="Effra" w:cs="Effra"/>
            </w:rPr>
            <w:t>Event Type</w:t>
          </w:r>
        </w:p>
      </w:docPartBody>
    </w:docPart>
    <w:docPart>
      <w:docPartPr>
        <w:name w:val="AAEFAF26E8F249D285913C1ADE2F6FE4"/>
        <w:category>
          <w:name w:val="General"/>
          <w:gallery w:val="placeholder"/>
        </w:category>
        <w:types>
          <w:type w:val="bbPlcHdr"/>
        </w:types>
        <w:behaviors>
          <w:behavior w:val="content"/>
        </w:behaviors>
        <w:guid w:val="{F22756BE-EF4A-4CB9-8C22-2CC1D10DAD12}"/>
      </w:docPartPr>
      <w:docPartBody>
        <w:p w:rsidR="00EE3A60" w:rsidRDefault="00E11AF1" w:rsidP="00E11AF1">
          <w:pPr>
            <w:pStyle w:val="AAEFAF26E8F249D285913C1ADE2F6FE42"/>
          </w:pPr>
          <w:r w:rsidRPr="00F7080F">
            <w:rPr>
              <w:rStyle w:val="PlaceholderText"/>
              <w:rFonts w:ascii="Effra" w:hAnsi="Effra" w:cs="Effra"/>
            </w:rPr>
            <w:t>Event Type</w:t>
          </w:r>
        </w:p>
      </w:docPartBody>
    </w:docPart>
    <w:docPart>
      <w:docPartPr>
        <w:name w:val="AFD18A92FB00429DAA2BCFD6754F36EF"/>
        <w:category>
          <w:name w:val="General"/>
          <w:gallery w:val="placeholder"/>
        </w:category>
        <w:types>
          <w:type w:val="bbPlcHdr"/>
        </w:types>
        <w:behaviors>
          <w:behavior w:val="content"/>
        </w:behaviors>
        <w:guid w:val="{AD012AE9-C561-4A96-9B9D-88DFF1739833}"/>
      </w:docPartPr>
      <w:docPartBody>
        <w:p w:rsidR="00696AB3" w:rsidRDefault="00E11AF1" w:rsidP="00E11AF1">
          <w:pPr>
            <w:pStyle w:val="AFD18A92FB00429DAA2BCFD6754F36EF1"/>
          </w:pPr>
          <w:r w:rsidRPr="00FC223D">
            <w:rPr>
              <w:rFonts w:ascii="Effra" w:hAnsi="Effra" w:cs="Effra"/>
              <w:color w:val="7F7F7F" w:themeColor="text1" w:themeTint="80"/>
              <w:sz w:val="24"/>
              <w:szCs w:val="24"/>
            </w:rPr>
            <w:t>Click or tap here to enter text.</w:t>
          </w:r>
        </w:p>
      </w:docPartBody>
    </w:docPart>
    <w:docPart>
      <w:docPartPr>
        <w:name w:val="D0089AF17C3847C181B84FE07DEEB569"/>
        <w:category>
          <w:name w:val="General"/>
          <w:gallery w:val="placeholder"/>
        </w:category>
        <w:types>
          <w:type w:val="bbPlcHdr"/>
        </w:types>
        <w:behaviors>
          <w:behavior w:val="content"/>
        </w:behaviors>
        <w:guid w:val="{7529415A-1156-4BDD-BD0D-FC4B13BE0506}"/>
      </w:docPartPr>
      <w:docPartBody>
        <w:p w:rsidR="00696AB3" w:rsidRDefault="00E11AF1" w:rsidP="00E11AF1">
          <w:pPr>
            <w:pStyle w:val="D0089AF17C3847C181B84FE07DEEB5691"/>
          </w:pPr>
          <w:r w:rsidRPr="00FC223D">
            <w:rPr>
              <w:rFonts w:ascii="Effra" w:hAnsi="Effra" w:cs="Effra"/>
              <w:color w:val="7F7F7F" w:themeColor="text1" w:themeTint="80"/>
              <w:sz w:val="24"/>
              <w:szCs w:val="24"/>
            </w:rPr>
            <w:t>Click or tap here to enter text.</w:t>
          </w:r>
        </w:p>
      </w:docPartBody>
    </w:docPart>
    <w:docPart>
      <w:docPartPr>
        <w:name w:val="9EDBFCA0D1754952B400061C04E75855"/>
        <w:category>
          <w:name w:val="General"/>
          <w:gallery w:val="placeholder"/>
        </w:category>
        <w:types>
          <w:type w:val="bbPlcHdr"/>
        </w:types>
        <w:behaviors>
          <w:behavior w:val="content"/>
        </w:behaviors>
        <w:guid w:val="{56F00EB5-3650-4ABD-9CBA-D1E414FC8AFD}"/>
      </w:docPartPr>
      <w:docPartBody>
        <w:p w:rsidR="00696AB3" w:rsidRDefault="00E11AF1" w:rsidP="00E11AF1">
          <w:pPr>
            <w:pStyle w:val="9EDBFCA0D1754952B400061C04E758551"/>
          </w:pPr>
          <w:r w:rsidRPr="00FC223D">
            <w:rPr>
              <w:rFonts w:ascii="Effra" w:hAnsi="Effra" w:cs="Effra"/>
              <w:color w:val="7F7F7F" w:themeColor="text1" w:themeTint="80"/>
              <w:sz w:val="24"/>
              <w:szCs w:val="24"/>
            </w:rPr>
            <w:t>Click or tap here to enter text.</w:t>
          </w:r>
        </w:p>
      </w:docPartBody>
    </w:docPart>
    <w:docPart>
      <w:docPartPr>
        <w:name w:val="2FE22B70F195413D882193E589DB8161"/>
        <w:category>
          <w:name w:val="General"/>
          <w:gallery w:val="placeholder"/>
        </w:category>
        <w:types>
          <w:type w:val="bbPlcHdr"/>
        </w:types>
        <w:behaviors>
          <w:behavior w:val="content"/>
        </w:behaviors>
        <w:guid w:val="{7F690DC9-D267-44B7-81F0-CFA912211FF7}"/>
      </w:docPartPr>
      <w:docPartBody>
        <w:p w:rsidR="00696AB3" w:rsidRDefault="00E11AF1" w:rsidP="00E11AF1">
          <w:pPr>
            <w:pStyle w:val="2FE22B70F195413D882193E589DB81611"/>
          </w:pPr>
          <w:r w:rsidRPr="007C6BED">
            <w:rPr>
              <w:rStyle w:val="PlaceholderText"/>
              <w:rFonts w:ascii="Effra" w:hAnsi="Effra" w:cs="Effra"/>
            </w:rPr>
            <w:t>Click or tap here to enter text.</w:t>
          </w:r>
        </w:p>
      </w:docPartBody>
    </w:docPart>
    <w:docPart>
      <w:docPartPr>
        <w:name w:val="E11CC079EE374D1F8B0AE853D8814DD1"/>
        <w:category>
          <w:name w:val="General"/>
          <w:gallery w:val="placeholder"/>
        </w:category>
        <w:types>
          <w:type w:val="bbPlcHdr"/>
        </w:types>
        <w:behaviors>
          <w:behavior w:val="content"/>
        </w:behaviors>
        <w:guid w:val="{5245CAEA-57A9-4A64-9656-14DD8452216F}"/>
      </w:docPartPr>
      <w:docPartBody>
        <w:p w:rsidR="000D0BE4" w:rsidRDefault="00E11AF1" w:rsidP="00E11AF1">
          <w:pPr>
            <w:pStyle w:val="E11CC079EE374D1F8B0AE853D8814DD11"/>
          </w:pPr>
          <w:r w:rsidRPr="00F7080F">
            <w:rPr>
              <w:rStyle w:val="PlaceholderText"/>
              <w:rFonts w:ascii="Effra" w:hAnsi="Effra" w:cs="Effra"/>
            </w:rPr>
            <w:t>End date</w:t>
          </w:r>
        </w:p>
      </w:docPartBody>
    </w:docPart>
    <w:docPart>
      <w:docPartPr>
        <w:name w:val="EA28297B7A494B12AF19C13358C3E4D5"/>
        <w:category>
          <w:name w:val="General"/>
          <w:gallery w:val="placeholder"/>
        </w:category>
        <w:types>
          <w:type w:val="bbPlcHdr"/>
        </w:types>
        <w:behaviors>
          <w:behavior w:val="content"/>
        </w:behaviors>
        <w:guid w:val="{9FE93045-EB14-447C-8F15-5860F8C42F19}"/>
      </w:docPartPr>
      <w:docPartBody>
        <w:p w:rsidR="000D0BE4" w:rsidRDefault="00E11AF1" w:rsidP="00E11AF1">
          <w:pPr>
            <w:pStyle w:val="EA28297B7A494B12AF19C13358C3E4D51"/>
          </w:pPr>
          <w:r w:rsidRPr="00F7080F">
            <w:rPr>
              <w:rStyle w:val="PlaceholderText"/>
              <w:rFonts w:ascii="Effra" w:hAnsi="Effra" w:cs="Effra"/>
            </w:rPr>
            <w:t>Start date</w:t>
          </w:r>
        </w:p>
      </w:docPartBody>
    </w:docPart>
    <w:docPart>
      <w:docPartPr>
        <w:name w:val="4C2E380769F0481598BAE8A31147D3DB"/>
        <w:category>
          <w:name w:val="General"/>
          <w:gallery w:val="placeholder"/>
        </w:category>
        <w:types>
          <w:type w:val="bbPlcHdr"/>
        </w:types>
        <w:behaviors>
          <w:behavior w:val="content"/>
        </w:behaviors>
        <w:guid w:val="{507496B7-CC01-4927-8D31-0C6AF40B6126}"/>
      </w:docPartPr>
      <w:docPartBody>
        <w:p w:rsidR="00D441D2" w:rsidRDefault="00E11AF1" w:rsidP="00E11AF1">
          <w:pPr>
            <w:pStyle w:val="4C2E380769F0481598BAE8A31147D3DB1"/>
          </w:pPr>
          <w:r w:rsidRPr="007C6BED">
            <w:rPr>
              <w:rStyle w:val="PlaceholderText"/>
              <w:rFonts w:ascii="Effra" w:hAnsi="Effra" w:cs="Effra"/>
            </w:rPr>
            <w:t>Click or tap here to enter text.</w:t>
          </w:r>
        </w:p>
      </w:docPartBody>
    </w:docPart>
    <w:docPart>
      <w:docPartPr>
        <w:name w:val="150C1ABC379341C88808DE43EF3219D9"/>
        <w:category>
          <w:name w:val="General"/>
          <w:gallery w:val="placeholder"/>
        </w:category>
        <w:types>
          <w:type w:val="bbPlcHdr"/>
        </w:types>
        <w:behaviors>
          <w:behavior w:val="content"/>
        </w:behaviors>
        <w:guid w:val="{5961E7E6-8955-489C-B809-C35CFA543BA9}"/>
      </w:docPartPr>
      <w:docPartBody>
        <w:p w:rsidR="00D441D2" w:rsidRDefault="00E11AF1" w:rsidP="00E11AF1">
          <w:pPr>
            <w:pStyle w:val="150C1ABC379341C88808DE43EF3219D91"/>
          </w:pPr>
          <w:r w:rsidRPr="00F7080F">
            <w:rPr>
              <w:rStyle w:val="PlaceholderText"/>
              <w:rFonts w:ascii="Effra" w:hAnsi="Effra" w:cs="Effra"/>
              <w:sz w:val="24"/>
            </w:rPr>
            <w:t>Additional Information attached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ffra">
    <w:altName w:val="Calibri"/>
    <w:panose1 w:val="020B0603020203020204"/>
    <w:charset w:val="00"/>
    <w:family w:val="swiss"/>
    <w:pitch w:val="variable"/>
    <w:sig w:usb0="A00022EF" w:usb1="D000A05B" w:usb2="00000008" w:usb3="00000000" w:csb0="000000D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41"/>
    <w:rsid w:val="0007181E"/>
    <w:rsid w:val="000B68A5"/>
    <w:rsid w:val="000D0BE4"/>
    <w:rsid w:val="001A390E"/>
    <w:rsid w:val="001C75D8"/>
    <w:rsid w:val="00216B41"/>
    <w:rsid w:val="002C7FD1"/>
    <w:rsid w:val="002E3D6D"/>
    <w:rsid w:val="003F01CB"/>
    <w:rsid w:val="0045056D"/>
    <w:rsid w:val="00562514"/>
    <w:rsid w:val="005B3E2A"/>
    <w:rsid w:val="0063346D"/>
    <w:rsid w:val="0063755F"/>
    <w:rsid w:val="0065087A"/>
    <w:rsid w:val="00696AB3"/>
    <w:rsid w:val="00746AB4"/>
    <w:rsid w:val="007523A3"/>
    <w:rsid w:val="007840BC"/>
    <w:rsid w:val="008128C7"/>
    <w:rsid w:val="008606C4"/>
    <w:rsid w:val="008D10AA"/>
    <w:rsid w:val="008E69A7"/>
    <w:rsid w:val="00920B2B"/>
    <w:rsid w:val="00986542"/>
    <w:rsid w:val="00A11356"/>
    <w:rsid w:val="00A90286"/>
    <w:rsid w:val="00B01CC0"/>
    <w:rsid w:val="00B77A8A"/>
    <w:rsid w:val="00B90696"/>
    <w:rsid w:val="00B911F3"/>
    <w:rsid w:val="00B97592"/>
    <w:rsid w:val="00D41E68"/>
    <w:rsid w:val="00D441D2"/>
    <w:rsid w:val="00D51D6F"/>
    <w:rsid w:val="00D971DF"/>
    <w:rsid w:val="00DC32FE"/>
    <w:rsid w:val="00DF54AB"/>
    <w:rsid w:val="00E11AF1"/>
    <w:rsid w:val="00EB341A"/>
    <w:rsid w:val="00EE3A60"/>
    <w:rsid w:val="00F646FF"/>
    <w:rsid w:val="00FF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330A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AF1"/>
    <w:rPr>
      <w:color w:val="808080"/>
    </w:rPr>
  </w:style>
  <w:style w:type="paragraph" w:customStyle="1" w:styleId="33E020ED594B4BACB3FC74A9761FD1821">
    <w:name w:val="33E020ED594B4BACB3FC74A9761FD1821"/>
    <w:rsid w:val="008606C4"/>
    <w:pPr>
      <w:suppressAutoHyphens/>
      <w:spacing w:after="200" w:line="276" w:lineRule="auto"/>
    </w:pPr>
    <w:rPr>
      <w:rFonts w:ascii="Calibri" w:eastAsia="Calibri" w:hAnsi="Calibri" w:cs="Times New Roman"/>
      <w:lang w:val="en-GB" w:eastAsia="zh-CN"/>
    </w:rPr>
  </w:style>
  <w:style w:type="paragraph" w:customStyle="1" w:styleId="0C0EFF4FFD284ADE9E1189A3634EA4641">
    <w:name w:val="0C0EFF4FFD284ADE9E1189A3634EA4641"/>
    <w:rsid w:val="008606C4"/>
    <w:pPr>
      <w:suppressAutoHyphens/>
      <w:spacing w:after="200" w:line="276" w:lineRule="auto"/>
    </w:pPr>
    <w:rPr>
      <w:rFonts w:ascii="Calibri" w:eastAsia="Calibri" w:hAnsi="Calibri" w:cs="Times New Roman"/>
      <w:lang w:val="en-GB" w:eastAsia="zh-CN"/>
    </w:rPr>
  </w:style>
  <w:style w:type="paragraph" w:customStyle="1" w:styleId="F1F44863A7824F5390A7227879AA13051">
    <w:name w:val="F1F44863A7824F5390A7227879AA13051"/>
    <w:rsid w:val="008606C4"/>
    <w:pPr>
      <w:suppressAutoHyphens/>
      <w:spacing w:after="200" w:line="276" w:lineRule="auto"/>
    </w:pPr>
    <w:rPr>
      <w:rFonts w:ascii="Calibri" w:eastAsia="Calibri" w:hAnsi="Calibri" w:cs="Times New Roman"/>
      <w:lang w:val="en-GB" w:eastAsia="zh-CN"/>
    </w:rPr>
  </w:style>
  <w:style w:type="paragraph" w:customStyle="1" w:styleId="28F64B4BB8DF4FD29EBC32DA97B5FB861">
    <w:name w:val="28F64B4BB8DF4FD29EBC32DA97B5FB861"/>
    <w:rsid w:val="008606C4"/>
    <w:pPr>
      <w:suppressAutoHyphens/>
      <w:spacing w:after="200" w:line="276" w:lineRule="auto"/>
    </w:pPr>
    <w:rPr>
      <w:rFonts w:ascii="Calibri" w:eastAsia="Calibri" w:hAnsi="Calibri" w:cs="Times New Roman"/>
      <w:lang w:val="en-GB" w:eastAsia="zh-CN"/>
    </w:rPr>
  </w:style>
  <w:style w:type="paragraph" w:customStyle="1" w:styleId="DA91ADC5403D4D6086F0413D6227E14D1">
    <w:name w:val="DA91ADC5403D4D6086F0413D6227E14D1"/>
    <w:rsid w:val="008606C4"/>
    <w:pPr>
      <w:suppressAutoHyphens/>
      <w:spacing w:after="200" w:line="276" w:lineRule="auto"/>
    </w:pPr>
    <w:rPr>
      <w:rFonts w:ascii="Calibri" w:eastAsia="Calibri" w:hAnsi="Calibri" w:cs="Times New Roman"/>
      <w:lang w:val="en-GB" w:eastAsia="zh-CN"/>
    </w:rPr>
  </w:style>
  <w:style w:type="paragraph" w:customStyle="1" w:styleId="8459516ECA1F40CAA7501A30BEA04E391">
    <w:name w:val="8459516ECA1F40CAA7501A30BEA04E391"/>
    <w:rsid w:val="008606C4"/>
    <w:pPr>
      <w:suppressAutoHyphens/>
      <w:spacing w:after="200" w:line="276" w:lineRule="auto"/>
    </w:pPr>
    <w:rPr>
      <w:rFonts w:ascii="Calibri" w:eastAsia="Calibri" w:hAnsi="Calibri" w:cs="Times New Roman"/>
      <w:lang w:val="en-GB" w:eastAsia="zh-CN"/>
    </w:rPr>
  </w:style>
  <w:style w:type="paragraph" w:customStyle="1" w:styleId="07CC5CCCB6F642E9AD8E9783D6FBFDEE1">
    <w:name w:val="07CC5CCCB6F642E9AD8E9783D6FBFDEE1"/>
    <w:rsid w:val="008606C4"/>
    <w:pPr>
      <w:suppressAutoHyphens/>
      <w:spacing w:after="200" w:line="276" w:lineRule="auto"/>
    </w:pPr>
    <w:rPr>
      <w:rFonts w:ascii="Calibri" w:eastAsia="Calibri" w:hAnsi="Calibri" w:cs="Times New Roman"/>
      <w:lang w:val="en-GB" w:eastAsia="zh-CN"/>
    </w:rPr>
  </w:style>
  <w:style w:type="paragraph" w:customStyle="1" w:styleId="AF3C4E8026AB46A9BD16B1A4F69D308E1">
    <w:name w:val="AF3C4E8026AB46A9BD16B1A4F69D308E1"/>
    <w:rsid w:val="008606C4"/>
    <w:pPr>
      <w:suppressAutoHyphens/>
      <w:spacing w:after="200" w:line="276" w:lineRule="auto"/>
    </w:pPr>
    <w:rPr>
      <w:rFonts w:ascii="Calibri" w:eastAsia="Calibri" w:hAnsi="Calibri" w:cs="Times New Roman"/>
      <w:lang w:val="en-GB" w:eastAsia="zh-CN"/>
    </w:rPr>
  </w:style>
  <w:style w:type="paragraph" w:customStyle="1" w:styleId="AAEFAF26E8F249D285913C1ADE2F6FE41">
    <w:name w:val="AAEFAF26E8F249D285913C1ADE2F6FE41"/>
    <w:rsid w:val="008606C4"/>
    <w:pPr>
      <w:suppressAutoHyphens/>
      <w:spacing w:after="200" w:line="276" w:lineRule="auto"/>
    </w:pPr>
    <w:rPr>
      <w:rFonts w:ascii="Calibri" w:eastAsia="Calibri" w:hAnsi="Calibri" w:cs="Times New Roman"/>
      <w:lang w:val="en-GB" w:eastAsia="zh-CN"/>
    </w:rPr>
  </w:style>
  <w:style w:type="paragraph" w:customStyle="1" w:styleId="1DCEECE0297E4E5699E296CBC56060121">
    <w:name w:val="1DCEECE0297E4E5699E296CBC56060121"/>
    <w:rsid w:val="008606C4"/>
    <w:pPr>
      <w:suppressAutoHyphens/>
      <w:spacing w:after="200" w:line="276" w:lineRule="auto"/>
    </w:pPr>
    <w:rPr>
      <w:rFonts w:ascii="Calibri" w:eastAsia="Calibri" w:hAnsi="Calibri" w:cs="Times New Roman"/>
      <w:lang w:val="en-GB" w:eastAsia="zh-CN"/>
    </w:rPr>
  </w:style>
  <w:style w:type="paragraph" w:customStyle="1" w:styleId="6847FC0A230B48DB9D8943BE147B3E811">
    <w:name w:val="6847FC0A230B48DB9D8943BE147B3E811"/>
    <w:rsid w:val="008606C4"/>
    <w:pPr>
      <w:suppressAutoHyphens/>
      <w:spacing w:after="200" w:line="276" w:lineRule="auto"/>
    </w:pPr>
    <w:rPr>
      <w:rFonts w:ascii="Calibri" w:eastAsia="Calibri" w:hAnsi="Calibri" w:cs="Times New Roman"/>
      <w:lang w:val="en-GB" w:eastAsia="zh-CN"/>
    </w:rPr>
  </w:style>
  <w:style w:type="paragraph" w:customStyle="1" w:styleId="4BC5AC591D3A4335BA5E23DFBB7B61931">
    <w:name w:val="4BC5AC591D3A4335BA5E23DFBB7B61931"/>
    <w:rsid w:val="008606C4"/>
    <w:pPr>
      <w:suppressAutoHyphens/>
      <w:spacing w:after="200" w:line="276" w:lineRule="auto"/>
    </w:pPr>
    <w:rPr>
      <w:rFonts w:ascii="Calibri" w:eastAsia="Calibri" w:hAnsi="Calibri" w:cs="Times New Roman"/>
      <w:lang w:val="en-GB" w:eastAsia="zh-CN"/>
    </w:rPr>
  </w:style>
  <w:style w:type="paragraph" w:customStyle="1" w:styleId="377371FF90164EB1A74E714FA19B68321">
    <w:name w:val="377371FF90164EB1A74E714FA19B68321"/>
    <w:rsid w:val="008606C4"/>
    <w:pPr>
      <w:suppressAutoHyphens/>
      <w:spacing w:after="200" w:line="276" w:lineRule="auto"/>
    </w:pPr>
    <w:rPr>
      <w:rFonts w:ascii="Calibri" w:eastAsia="Calibri" w:hAnsi="Calibri" w:cs="Times New Roman"/>
      <w:lang w:val="en-GB" w:eastAsia="zh-CN"/>
    </w:rPr>
  </w:style>
  <w:style w:type="paragraph" w:customStyle="1" w:styleId="EB71DFF189D34BB7AB62015D6CAB66391">
    <w:name w:val="EB71DFF189D34BB7AB62015D6CAB66391"/>
    <w:rsid w:val="008606C4"/>
    <w:pPr>
      <w:suppressAutoHyphens/>
      <w:spacing w:after="200" w:line="276" w:lineRule="auto"/>
    </w:pPr>
    <w:rPr>
      <w:rFonts w:ascii="Calibri" w:eastAsia="Calibri" w:hAnsi="Calibri" w:cs="Times New Roman"/>
      <w:lang w:val="en-GB" w:eastAsia="zh-CN"/>
    </w:rPr>
  </w:style>
  <w:style w:type="paragraph" w:customStyle="1" w:styleId="EFF33277D7E34C58AD4C1299539EDBA71">
    <w:name w:val="EFF33277D7E34C58AD4C1299539EDBA71"/>
    <w:rsid w:val="008606C4"/>
    <w:pPr>
      <w:suppressAutoHyphens/>
      <w:spacing w:after="200" w:line="276" w:lineRule="auto"/>
    </w:pPr>
    <w:rPr>
      <w:rFonts w:ascii="Calibri" w:eastAsia="Calibri" w:hAnsi="Calibri" w:cs="Times New Roman"/>
      <w:lang w:val="en-GB" w:eastAsia="zh-CN"/>
    </w:rPr>
  </w:style>
  <w:style w:type="paragraph" w:customStyle="1" w:styleId="7E78B3319D4342519C208D631798A0BD1">
    <w:name w:val="7E78B3319D4342519C208D631798A0BD1"/>
    <w:rsid w:val="008606C4"/>
    <w:pPr>
      <w:suppressAutoHyphens/>
      <w:spacing w:after="200" w:line="276" w:lineRule="auto"/>
    </w:pPr>
    <w:rPr>
      <w:rFonts w:ascii="Calibri" w:eastAsia="Calibri" w:hAnsi="Calibri" w:cs="Times New Roman"/>
      <w:lang w:val="en-GB" w:eastAsia="zh-CN"/>
    </w:rPr>
  </w:style>
  <w:style w:type="paragraph" w:customStyle="1" w:styleId="A05A8B4979414AAF83102A89E81DA3821">
    <w:name w:val="A05A8B4979414AAF83102A89E81DA3821"/>
    <w:rsid w:val="008606C4"/>
    <w:pPr>
      <w:suppressAutoHyphens/>
      <w:spacing w:after="200" w:line="276" w:lineRule="auto"/>
    </w:pPr>
    <w:rPr>
      <w:rFonts w:ascii="Calibri" w:eastAsia="Calibri" w:hAnsi="Calibri" w:cs="Times New Roman"/>
      <w:lang w:val="en-GB" w:eastAsia="zh-CN"/>
    </w:rPr>
  </w:style>
  <w:style w:type="paragraph" w:customStyle="1" w:styleId="47C65BF8385843549681B4F076DD52321">
    <w:name w:val="47C65BF8385843549681B4F076DD52321"/>
    <w:rsid w:val="008606C4"/>
    <w:pPr>
      <w:suppressAutoHyphens/>
      <w:spacing w:after="200" w:line="276" w:lineRule="auto"/>
    </w:pPr>
    <w:rPr>
      <w:rFonts w:ascii="Calibri" w:eastAsia="Calibri" w:hAnsi="Calibri" w:cs="Times New Roman"/>
      <w:lang w:val="en-GB" w:eastAsia="zh-CN"/>
    </w:rPr>
  </w:style>
  <w:style w:type="paragraph" w:customStyle="1" w:styleId="A68669205E7649F28AC8244116DC57151">
    <w:name w:val="A68669205E7649F28AC8244116DC57151"/>
    <w:rsid w:val="008606C4"/>
    <w:pPr>
      <w:suppressAutoHyphens/>
      <w:spacing w:after="200" w:line="276" w:lineRule="auto"/>
    </w:pPr>
    <w:rPr>
      <w:rFonts w:ascii="Calibri" w:eastAsia="Calibri" w:hAnsi="Calibri" w:cs="Times New Roman"/>
      <w:lang w:val="en-GB" w:eastAsia="zh-CN"/>
    </w:rPr>
  </w:style>
  <w:style w:type="paragraph" w:customStyle="1" w:styleId="945A9B3348E244B287BD9964C4F972621">
    <w:name w:val="945A9B3348E244B287BD9964C4F972621"/>
    <w:rsid w:val="008606C4"/>
    <w:pPr>
      <w:suppressAutoHyphens/>
      <w:spacing w:after="200" w:line="276" w:lineRule="auto"/>
    </w:pPr>
    <w:rPr>
      <w:rFonts w:ascii="Calibri" w:eastAsia="Calibri" w:hAnsi="Calibri" w:cs="Times New Roman"/>
      <w:lang w:val="en-GB" w:eastAsia="zh-CN"/>
    </w:rPr>
  </w:style>
  <w:style w:type="paragraph" w:customStyle="1" w:styleId="AE36C17B92424CC99C69328C4AEEFCB11">
    <w:name w:val="AE36C17B92424CC99C69328C4AEEFCB11"/>
    <w:rsid w:val="008606C4"/>
    <w:pPr>
      <w:suppressAutoHyphens/>
      <w:spacing w:after="200" w:line="276" w:lineRule="auto"/>
    </w:pPr>
    <w:rPr>
      <w:rFonts w:ascii="Calibri" w:eastAsia="Calibri" w:hAnsi="Calibri" w:cs="Times New Roman"/>
      <w:lang w:val="en-GB" w:eastAsia="zh-CN"/>
    </w:rPr>
  </w:style>
  <w:style w:type="paragraph" w:customStyle="1" w:styleId="8C4346D713014E26A7201FB0F6A791031">
    <w:name w:val="8C4346D713014E26A7201FB0F6A791031"/>
    <w:rsid w:val="008606C4"/>
    <w:pPr>
      <w:suppressAutoHyphens/>
      <w:spacing w:after="200" w:line="276" w:lineRule="auto"/>
    </w:pPr>
    <w:rPr>
      <w:rFonts w:ascii="Calibri" w:eastAsia="Calibri" w:hAnsi="Calibri" w:cs="Times New Roman"/>
      <w:lang w:val="en-GB" w:eastAsia="zh-CN"/>
    </w:rPr>
  </w:style>
  <w:style w:type="paragraph" w:customStyle="1" w:styleId="A7817AFD13E143DABA8E9D7CF07461DF1">
    <w:name w:val="A7817AFD13E143DABA8E9D7CF07461DF1"/>
    <w:rsid w:val="008606C4"/>
    <w:pPr>
      <w:suppressAutoHyphens/>
      <w:spacing w:after="200" w:line="276" w:lineRule="auto"/>
    </w:pPr>
    <w:rPr>
      <w:rFonts w:ascii="Calibri" w:eastAsia="Calibri" w:hAnsi="Calibri" w:cs="Times New Roman"/>
      <w:lang w:val="en-GB" w:eastAsia="zh-CN"/>
    </w:rPr>
  </w:style>
  <w:style w:type="paragraph" w:customStyle="1" w:styleId="C80D2B1B013E4FD0BBA586BCAE64B47C1">
    <w:name w:val="C80D2B1B013E4FD0BBA586BCAE64B47C1"/>
    <w:rsid w:val="008606C4"/>
    <w:pPr>
      <w:suppressAutoHyphens/>
      <w:spacing w:after="200" w:line="276" w:lineRule="auto"/>
    </w:pPr>
    <w:rPr>
      <w:rFonts w:ascii="Calibri" w:eastAsia="Calibri" w:hAnsi="Calibri" w:cs="Times New Roman"/>
      <w:lang w:val="en-GB" w:eastAsia="zh-CN"/>
    </w:rPr>
  </w:style>
  <w:style w:type="paragraph" w:customStyle="1" w:styleId="EA28297B7A494B12AF19C13358C3E4D52">
    <w:name w:val="EA28297B7A494B12AF19C13358C3E4D52"/>
    <w:rsid w:val="008606C4"/>
    <w:pPr>
      <w:suppressAutoHyphens/>
      <w:spacing w:after="200" w:line="276" w:lineRule="auto"/>
    </w:pPr>
    <w:rPr>
      <w:rFonts w:ascii="Calibri" w:eastAsia="Calibri" w:hAnsi="Calibri" w:cs="Times New Roman"/>
      <w:lang w:val="en-GB" w:eastAsia="zh-CN"/>
    </w:rPr>
  </w:style>
  <w:style w:type="paragraph" w:customStyle="1" w:styleId="E11CC079EE374D1F8B0AE853D8814DD12">
    <w:name w:val="E11CC079EE374D1F8B0AE853D8814DD12"/>
    <w:rsid w:val="008606C4"/>
    <w:pPr>
      <w:suppressAutoHyphens/>
      <w:spacing w:after="200" w:line="276" w:lineRule="auto"/>
    </w:pPr>
    <w:rPr>
      <w:rFonts w:ascii="Calibri" w:eastAsia="Calibri" w:hAnsi="Calibri" w:cs="Times New Roman"/>
      <w:lang w:val="en-GB" w:eastAsia="zh-CN"/>
    </w:rPr>
  </w:style>
  <w:style w:type="paragraph" w:customStyle="1" w:styleId="B5EEA30E2F4E4512964C2EE799450D5F1">
    <w:name w:val="B5EEA30E2F4E4512964C2EE799450D5F1"/>
    <w:rsid w:val="008606C4"/>
    <w:pPr>
      <w:suppressAutoHyphens/>
      <w:spacing w:after="200" w:line="276" w:lineRule="auto"/>
    </w:pPr>
    <w:rPr>
      <w:rFonts w:ascii="Calibri" w:eastAsia="Calibri" w:hAnsi="Calibri" w:cs="Times New Roman"/>
      <w:lang w:val="en-GB" w:eastAsia="zh-CN"/>
    </w:rPr>
  </w:style>
  <w:style w:type="paragraph" w:customStyle="1" w:styleId="AFD18A92FB00429DAA2BCFD6754F36EF2">
    <w:name w:val="AFD18A92FB00429DAA2BCFD6754F36EF2"/>
    <w:rsid w:val="008606C4"/>
    <w:pPr>
      <w:suppressAutoHyphens/>
      <w:spacing w:after="200" w:line="276" w:lineRule="auto"/>
    </w:pPr>
    <w:rPr>
      <w:rFonts w:ascii="Calibri" w:eastAsia="Calibri" w:hAnsi="Calibri" w:cs="Times New Roman"/>
      <w:lang w:val="en-GB" w:eastAsia="zh-CN"/>
    </w:rPr>
  </w:style>
  <w:style w:type="paragraph" w:customStyle="1" w:styleId="D0089AF17C3847C181B84FE07DEEB5692">
    <w:name w:val="D0089AF17C3847C181B84FE07DEEB5692"/>
    <w:rsid w:val="008606C4"/>
    <w:pPr>
      <w:suppressAutoHyphens/>
      <w:spacing w:after="200" w:line="276" w:lineRule="auto"/>
    </w:pPr>
    <w:rPr>
      <w:rFonts w:ascii="Calibri" w:eastAsia="Calibri" w:hAnsi="Calibri" w:cs="Times New Roman"/>
      <w:lang w:val="en-GB" w:eastAsia="zh-CN"/>
    </w:rPr>
  </w:style>
  <w:style w:type="paragraph" w:customStyle="1" w:styleId="9EDBFCA0D1754952B400061C04E758552">
    <w:name w:val="9EDBFCA0D1754952B400061C04E758552"/>
    <w:rsid w:val="008606C4"/>
    <w:pPr>
      <w:suppressAutoHyphens/>
      <w:spacing w:after="200" w:line="276" w:lineRule="auto"/>
    </w:pPr>
    <w:rPr>
      <w:rFonts w:ascii="Calibri" w:eastAsia="Calibri" w:hAnsi="Calibri" w:cs="Times New Roman"/>
      <w:lang w:val="en-GB" w:eastAsia="zh-CN"/>
    </w:rPr>
  </w:style>
  <w:style w:type="paragraph" w:customStyle="1" w:styleId="6163AA5EDAD84172A6098D7B20A183621">
    <w:name w:val="6163AA5EDAD84172A6098D7B20A183621"/>
    <w:rsid w:val="008606C4"/>
    <w:pPr>
      <w:suppressAutoHyphens/>
      <w:spacing w:after="200" w:line="276" w:lineRule="auto"/>
    </w:pPr>
    <w:rPr>
      <w:rFonts w:ascii="Calibri" w:eastAsia="Calibri" w:hAnsi="Calibri" w:cs="Times New Roman"/>
      <w:lang w:val="en-GB" w:eastAsia="zh-CN"/>
    </w:rPr>
  </w:style>
  <w:style w:type="paragraph" w:customStyle="1" w:styleId="8454D2C5DCC14C259356FDA0DEA1B1841">
    <w:name w:val="8454D2C5DCC14C259356FDA0DEA1B1841"/>
    <w:rsid w:val="008606C4"/>
    <w:pPr>
      <w:suppressAutoHyphens/>
      <w:spacing w:after="200" w:line="276" w:lineRule="auto"/>
    </w:pPr>
    <w:rPr>
      <w:rFonts w:ascii="Calibri" w:eastAsia="Calibri" w:hAnsi="Calibri" w:cs="Times New Roman"/>
      <w:lang w:val="en-GB" w:eastAsia="zh-CN"/>
    </w:rPr>
  </w:style>
  <w:style w:type="paragraph" w:customStyle="1" w:styleId="525C777522D54008B5FE700196607DAD1">
    <w:name w:val="525C777522D54008B5FE700196607DAD1"/>
    <w:rsid w:val="008606C4"/>
    <w:pPr>
      <w:suppressAutoHyphens/>
      <w:spacing w:after="200" w:line="276" w:lineRule="auto"/>
    </w:pPr>
    <w:rPr>
      <w:rFonts w:ascii="Calibri" w:eastAsia="Calibri" w:hAnsi="Calibri" w:cs="Times New Roman"/>
      <w:lang w:val="en-GB" w:eastAsia="zh-CN"/>
    </w:rPr>
  </w:style>
  <w:style w:type="paragraph" w:customStyle="1" w:styleId="ABC20445B59743BE80D29DAC2DDCEB491">
    <w:name w:val="ABC20445B59743BE80D29DAC2DDCEB491"/>
    <w:rsid w:val="008606C4"/>
    <w:pPr>
      <w:suppressAutoHyphens/>
      <w:spacing w:after="200" w:line="276" w:lineRule="auto"/>
    </w:pPr>
    <w:rPr>
      <w:rFonts w:ascii="Calibri" w:eastAsia="Calibri" w:hAnsi="Calibri" w:cs="Times New Roman"/>
      <w:lang w:val="en-GB" w:eastAsia="zh-CN"/>
    </w:rPr>
  </w:style>
  <w:style w:type="paragraph" w:customStyle="1" w:styleId="8C101F29C4BC4981AE62CEE6F1C4CD2E1">
    <w:name w:val="8C101F29C4BC4981AE62CEE6F1C4CD2E1"/>
    <w:rsid w:val="008606C4"/>
    <w:pPr>
      <w:suppressAutoHyphens/>
      <w:spacing w:after="200" w:line="276" w:lineRule="auto"/>
    </w:pPr>
    <w:rPr>
      <w:rFonts w:ascii="Calibri" w:eastAsia="Calibri" w:hAnsi="Calibri" w:cs="Times New Roman"/>
      <w:lang w:val="en-GB" w:eastAsia="zh-CN"/>
    </w:rPr>
  </w:style>
  <w:style w:type="paragraph" w:customStyle="1" w:styleId="7D4EF51A5CC04917B4021CD71FCF6B051">
    <w:name w:val="7D4EF51A5CC04917B4021CD71FCF6B051"/>
    <w:rsid w:val="008606C4"/>
    <w:pPr>
      <w:suppressAutoHyphens/>
      <w:spacing w:after="200" w:line="276" w:lineRule="auto"/>
    </w:pPr>
    <w:rPr>
      <w:rFonts w:ascii="Calibri" w:eastAsia="Calibri" w:hAnsi="Calibri" w:cs="Times New Roman"/>
      <w:lang w:val="en-GB" w:eastAsia="zh-CN"/>
    </w:rPr>
  </w:style>
  <w:style w:type="paragraph" w:customStyle="1" w:styleId="1D14CE890B7044048803BF49972895321">
    <w:name w:val="1D14CE890B7044048803BF49972895321"/>
    <w:rsid w:val="008606C4"/>
    <w:pPr>
      <w:suppressAutoHyphens/>
      <w:spacing w:after="200" w:line="276" w:lineRule="auto"/>
    </w:pPr>
    <w:rPr>
      <w:rFonts w:ascii="Calibri" w:eastAsia="Calibri" w:hAnsi="Calibri" w:cs="Times New Roman"/>
      <w:lang w:val="en-GB" w:eastAsia="zh-CN"/>
    </w:rPr>
  </w:style>
  <w:style w:type="paragraph" w:customStyle="1" w:styleId="BBBF9A78B47C46BA9D2CA72465EF35C51">
    <w:name w:val="BBBF9A78B47C46BA9D2CA72465EF35C51"/>
    <w:rsid w:val="008606C4"/>
    <w:pPr>
      <w:suppressAutoHyphens/>
      <w:spacing w:after="200" w:line="276" w:lineRule="auto"/>
    </w:pPr>
    <w:rPr>
      <w:rFonts w:ascii="Calibri" w:eastAsia="Calibri" w:hAnsi="Calibri" w:cs="Times New Roman"/>
      <w:lang w:val="en-GB" w:eastAsia="zh-CN"/>
    </w:rPr>
  </w:style>
  <w:style w:type="paragraph" w:customStyle="1" w:styleId="0902297FF4E94CF09CD420866BF342D81">
    <w:name w:val="0902297FF4E94CF09CD420866BF342D81"/>
    <w:rsid w:val="008606C4"/>
    <w:pPr>
      <w:suppressAutoHyphens/>
      <w:spacing w:after="200" w:line="276" w:lineRule="auto"/>
    </w:pPr>
    <w:rPr>
      <w:rFonts w:ascii="Calibri" w:eastAsia="Calibri" w:hAnsi="Calibri" w:cs="Times New Roman"/>
      <w:lang w:val="en-GB" w:eastAsia="zh-CN"/>
    </w:rPr>
  </w:style>
  <w:style w:type="paragraph" w:customStyle="1" w:styleId="DF184A6FAD5E4C2E8A862791F561CBBE1">
    <w:name w:val="DF184A6FAD5E4C2E8A862791F561CBBE1"/>
    <w:rsid w:val="008606C4"/>
    <w:pPr>
      <w:suppressAutoHyphens/>
      <w:spacing w:after="200" w:line="276" w:lineRule="auto"/>
    </w:pPr>
    <w:rPr>
      <w:rFonts w:ascii="Calibri" w:eastAsia="Calibri" w:hAnsi="Calibri" w:cs="Times New Roman"/>
      <w:lang w:val="en-GB" w:eastAsia="zh-CN"/>
    </w:rPr>
  </w:style>
  <w:style w:type="paragraph" w:customStyle="1" w:styleId="294C4E413D86477FBF0E55F7DA48D5A71">
    <w:name w:val="294C4E413D86477FBF0E55F7DA48D5A71"/>
    <w:rsid w:val="008606C4"/>
    <w:pPr>
      <w:suppressAutoHyphens/>
      <w:spacing w:after="200" w:line="276" w:lineRule="auto"/>
    </w:pPr>
    <w:rPr>
      <w:rFonts w:ascii="Calibri" w:eastAsia="Calibri" w:hAnsi="Calibri" w:cs="Times New Roman"/>
      <w:lang w:val="en-GB" w:eastAsia="zh-CN"/>
    </w:rPr>
  </w:style>
  <w:style w:type="paragraph" w:customStyle="1" w:styleId="F20FA36FE01B4FFB8906BCF59F9D1D4B1">
    <w:name w:val="F20FA36FE01B4FFB8906BCF59F9D1D4B1"/>
    <w:rsid w:val="008606C4"/>
    <w:pPr>
      <w:suppressAutoHyphens/>
      <w:spacing w:after="200" w:line="276" w:lineRule="auto"/>
    </w:pPr>
    <w:rPr>
      <w:rFonts w:ascii="Calibri" w:eastAsia="Calibri" w:hAnsi="Calibri" w:cs="Times New Roman"/>
      <w:lang w:val="en-GB" w:eastAsia="zh-CN"/>
    </w:rPr>
  </w:style>
  <w:style w:type="paragraph" w:customStyle="1" w:styleId="F7AC3B8714AD4105AC5713C9C672178D1">
    <w:name w:val="F7AC3B8714AD4105AC5713C9C672178D1"/>
    <w:rsid w:val="008606C4"/>
    <w:pPr>
      <w:suppressAutoHyphens/>
      <w:spacing w:after="200" w:line="276" w:lineRule="auto"/>
    </w:pPr>
    <w:rPr>
      <w:rFonts w:ascii="Calibri" w:eastAsia="Calibri" w:hAnsi="Calibri" w:cs="Times New Roman"/>
      <w:lang w:val="en-GB" w:eastAsia="zh-CN"/>
    </w:rPr>
  </w:style>
  <w:style w:type="paragraph" w:customStyle="1" w:styleId="6B595EEE600E4B51B4F146EB219007BD1">
    <w:name w:val="6B595EEE600E4B51B4F146EB219007BD1"/>
    <w:rsid w:val="008606C4"/>
    <w:pPr>
      <w:suppressAutoHyphens/>
      <w:spacing w:after="200" w:line="276" w:lineRule="auto"/>
    </w:pPr>
    <w:rPr>
      <w:rFonts w:ascii="Calibri" w:eastAsia="Calibri" w:hAnsi="Calibri" w:cs="Times New Roman"/>
      <w:lang w:val="en-GB" w:eastAsia="zh-CN"/>
    </w:rPr>
  </w:style>
  <w:style w:type="paragraph" w:customStyle="1" w:styleId="2FE22B70F195413D882193E589DB81612">
    <w:name w:val="2FE22B70F195413D882193E589DB81612"/>
    <w:rsid w:val="008606C4"/>
    <w:pPr>
      <w:suppressAutoHyphens/>
      <w:spacing w:after="200" w:line="276" w:lineRule="auto"/>
    </w:pPr>
    <w:rPr>
      <w:rFonts w:ascii="Calibri" w:eastAsia="Calibri" w:hAnsi="Calibri" w:cs="Times New Roman"/>
      <w:lang w:val="en-GB" w:eastAsia="zh-CN"/>
    </w:rPr>
  </w:style>
  <w:style w:type="paragraph" w:customStyle="1" w:styleId="4C2E380769F0481598BAE8A31147D3DB2">
    <w:name w:val="4C2E380769F0481598BAE8A31147D3DB2"/>
    <w:rsid w:val="008606C4"/>
    <w:pPr>
      <w:suppressAutoHyphens/>
      <w:spacing w:after="200" w:line="276" w:lineRule="auto"/>
    </w:pPr>
    <w:rPr>
      <w:rFonts w:ascii="Calibri" w:eastAsia="Calibri" w:hAnsi="Calibri" w:cs="Times New Roman"/>
      <w:lang w:val="en-GB" w:eastAsia="zh-CN"/>
    </w:rPr>
  </w:style>
  <w:style w:type="paragraph" w:customStyle="1" w:styleId="2500FA384AE94F9581503496A5776FFD1">
    <w:name w:val="2500FA384AE94F9581503496A5776FFD1"/>
    <w:rsid w:val="008606C4"/>
    <w:pPr>
      <w:suppressAutoHyphens/>
      <w:spacing w:after="200" w:line="276" w:lineRule="auto"/>
    </w:pPr>
    <w:rPr>
      <w:rFonts w:ascii="Calibri" w:eastAsia="Calibri" w:hAnsi="Calibri" w:cs="Times New Roman"/>
      <w:lang w:val="en-GB" w:eastAsia="zh-CN"/>
    </w:rPr>
  </w:style>
  <w:style w:type="paragraph" w:customStyle="1" w:styleId="60C89067623B4C13903CAB25BB2902411">
    <w:name w:val="60C89067623B4C13903CAB25BB2902411"/>
    <w:rsid w:val="008606C4"/>
    <w:pPr>
      <w:suppressAutoHyphens/>
      <w:spacing w:after="200" w:line="276" w:lineRule="auto"/>
    </w:pPr>
    <w:rPr>
      <w:rFonts w:ascii="Calibri" w:eastAsia="Calibri" w:hAnsi="Calibri" w:cs="Times New Roman"/>
      <w:lang w:val="en-GB" w:eastAsia="zh-CN"/>
    </w:rPr>
  </w:style>
  <w:style w:type="paragraph" w:customStyle="1" w:styleId="B18F648376524804A3F56A117A061A731">
    <w:name w:val="B18F648376524804A3F56A117A061A731"/>
    <w:rsid w:val="008606C4"/>
    <w:pPr>
      <w:suppressAutoHyphens/>
      <w:spacing w:after="200" w:line="276" w:lineRule="auto"/>
    </w:pPr>
    <w:rPr>
      <w:rFonts w:ascii="Calibri" w:eastAsia="Calibri" w:hAnsi="Calibri" w:cs="Times New Roman"/>
      <w:lang w:val="en-GB" w:eastAsia="zh-CN"/>
    </w:rPr>
  </w:style>
  <w:style w:type="paragraph" w:customStyle="1" w:styleId="1C2F5411836740B6A80A8B7B2C1AD6CC1">
    <w:name w:val="1C2F5411836740B6A80A8B7B2C1AD6CC1"/>
    <w:rsid w:val="008606C4"/>
    <w:pPr>
      <w:suppressAutoHyphens/>
      <w:spacing w:after="200" w:line="276" w:lineRule="auto"/>
    </w:pPr>
    <w:rPr>
      <w:rFonts w:ascii="Calibri" w:eastAsia="Calibri" w:hAnsi="Calibri" w:cs="Times New Roman"/>
      <w:lang w:val="en-GB" w:eastAsia="zh-CN"/>
    </w:rPr>
  </w:style>
  <w:style w:type="paragraph" w:customStyle="1" w:styleId="8F9B334995F544E28A256F9839AFF4BC1">
    <w:name w:val="8F9B334995F544E28A256F9839AFF4BC1"/>
    <w:rsid w:val="008606C4"/>
    <w:pPr>
      <w:suppressAutoHyphens/>
      <w:spacing w:after="200" w:line="276" w:lineRule="auto"/>
    </w:pPr>
    <w:rPr>
      <w:rFonts w:ascii="Calibri" w:eastAsia="Calibri" w:hAnsi="Calibri" w:cs="Times New Roman"/>
      <w:lang w:val="en-GB" w:eastAsia="zh-CN"/>
    </w:rPr>
  </w:style>
  <w:style w:type="paragraph" w:customStyle="1" w:styleId="06507D0D582F417FAB3307F4A6C0516B1">
    <w:name w:val="06507D0D582F417FAB3307F4A6C0516B1"/>
    <w:rsid w:val="008606C4"/>
    <w:pPr>
      <w:suppressAutoHyphens/>
      <w:spacing w:after="200" w:line="276" w:lineRule="auto"/>
    </w:pPr>
    <w:rPr>
      <w:rFonts w:ascii="Calibri" w:eastAsia="Calibri" w:hAnsi="Calibri" w:cs="Times New Roman"/>
      <w:lang w:val="en-GB" w:eastAsia="zh-CN"/>
    </w:rPr>
  </w:style>
  <w:style w:type="paragraph" w:customStyle="1" w:styleId="F9D80E8B40D646FD8F15340FAFDDFCF51">
    <w:name w:val="F9D80E8B40D646FD8F15340FAFDDFCF51"/>
    <w:rsid w:val="008606C4"/>
    <w:pPr>
      <w:suppressAutoHyphens/>
      <w:spacing w:after="200" w:line="276" w:lineRule="auto"/>
    </w:pPr>
    <w:rPr>
      <w:rFonts w:ascii="Calibri" w:eastAsia="Calibri" w:hAnsi="Calibri" w:cs="Times New Roman"/>
      <w:lang w:val="en-GB" w:eastAsia="zh-CN"/>
    </w:rPr>
  </w:style>
  <w:style w:type="paragraph" w:customStyle="1" w:styleId="112DF6B731EB4826A59504CF8AF6375F1">
    <w:name w:val="112DF6B731EB4826A59504CF8AF6375F1"/>
    <w:rsid w:val="008606C4"/>
    <w:pPr>
      <w:suppressAutoHyphens/>
      <w:spacing w:after="200" w:line="276" w:lineRule="auto"/>
    </w:pPr>
    <w:rPr>
      <w:rFonts w:ascii="Calibri" w:eastAsia="Calibri" w:hAnsi="Calibri" w:cs="Times New Roman"/>
      <w:lang w:val="en-GB" w:eastAsia="zh-CN"/>
    </w:rPr>
  </w:style>
  <w:style w:type="paragraph" w:customStyle="1" w:styleId="B3DD401ADF2A4AD5B1A8E079978A09701">
    <w:name w:val="B3DD401ADF2A4AD5B1A8E079978A09701"/>
    <w:rsid w:val="008606C4"/>
    <w:pPr>
      <w:suppressAutoHyphens/>
      <w:spacing w:after="200" w:line="276" w:lineRule="auto"/>
    </w:pPr>
    <w:rPr>
      <w:rFonts w:ascii="Calibri" w:eastAsia="Calibri" w:hAnsi="Calibri" w:cs="Times New Roman"/>
      <w:lang w:val="en-GB" w:eastAsia="zh-CN"/>
    </w:rPr>
  </w:style>
  <w:style w:type="paragraph" w:customStyle="1" w:styleId="AA3977F1078D4916AA4BB3C2CBF3B62E1">
    <w:name w:val="AA3977F1078D4916AA4BB3C2CBF3B62E1"/>
    <w:rsid w:val="008606C4"/>
    <w:pPr>
      <w:suppressAutoHyphens/>
      <w:spacing w:after="200" w:line="276" w:lineRule="auto"/>
    </w:pPr>
    <w:rPr>
      <w:rFonts w:ascii="Calibri" w:eastAsia="Calibri" w:hAnsi="Calibri" w:cs="Times New Roman"/>
      <w:lang w:val="en-GB" w:eastAsia="zh-CN"/>
    </w:rPr>
  </w:style>
  <w:style w:type="paragraph" w:customStyle="1" w:styleId="E7B4E4484ABC43568C9DA38E6DB3A8F61">
    <w:name w:val="E7B4E4484ABC43568C9DA38E6DB3A8F61"/>
    <w:rsid w:val="008606C4"/>
    <w:pPr>
      <w:suppressAutoHyphens/>
      <w:spacing w:after="200" w:line="276" w:lineRule="auto"/>
    </w:pPr>
    <w:rPr>
      <w:rFonts w:ascii="Calibri" w:eastAsia="Calibri" w:hAnsi="Calibri" w:cs="Times New Roman"/>
      <w:lang w:val="en-GB" w:eastAsia="zh-CN"/>
    </w:rPr>
  </w:style>
  <w:style w:type="paragraph" w:customStyle="1" w:styleId="FEE8D817EB254ACF84A5B96DDA7F47B41">
    <w:name w:val="FEE8D817EB254ACF84A5B96DDA7F47B41"/>
    <w:rsid w:val="008606C4"/>
    <w:pPr>
      <w:suppressAutoHyphens/>
      <w:spacing w:after="200" w:line="276" w:lineRule="auto"/>
    </w:pPr>
    <w:rPr>
      <w:rFonts w:ascii="Calibri" w:eastAsia="Calibri" w:hAnsi="Calibri" w:cs="Times New Roman"/>
      <w:lang w:val="en-GB" w:eastAsia="zh-CN"/>
    </w:rPr>
  </w:style>
  <w:style w:type="paragraph" w:customStyle="1" w:styleId="A682C3533359403C94E15B8A891771FC1">
    <w:name w:val="A682C3533359403C94E15B8A891771FC1"/>
    <w:rsid w:val="008606C4"/>
    <w:pPr>
      <w:suppressAutoHyphens/>
      <w:spacing w:after="200" w:line="276" w:lineRule="auto"/>
    </w:pPr>
    <w:rPr>
      <w:rFonts w:ascii="Calibri" w:eastAsia="Calibri" w:hAnsi="Calibri" w:cs="Times New Roman"/>
      <w:lang w:val="en-GB" w:eastAsia="zh-CN"/>
    </w:rPr>
  </w:style>
  <w:style w:type="paragraph" w:customStyle="1" w:styleId="0B6E92CB5E15451BA360795F1BF274E51">
    <w:name w:val="0B6E92CB5E15451BA360795F1BF274E51"/>
    <w:rsid w:val="008606C4"/>
    <w:pPr>
      <w:suppressAutoHyphens/>
      <w:spacing w:after="200" w:line="276" w:lineRule="auto"/>
    </w:pPr>
    <w:rPr>
      <w:rFonts w:ascii="Calibri" w:eastAsia="Calibri" w:hAnsi="Calibri" w:cs="Times New Roman"/>
      <w:lang w:val="en-GB" w:eastAsia="zh-CN"/>
    </w:rPr>
  </w:style>
  <w:style w:type="paragraph" w:customStyle="1" w:styleId="8F5CE5FF72044C0B9DCA59B3FE63E3E91">
    <w:name w:val="8F5CE5FF72044C0B9DCA59B3FE63E3E91"/>
    <w:rsid w:val="008606C4"/>
    <w:pPr>
      <w:suppressAutoHyphens/>
      <w:spacing w:after="200" w:line="276" w:lineRule="auto"/>
    </w:pPr>
    <w:rPr>
      <w:rFonts w:ascii="Calibri" w:eastAsia="Calibri" w:hAnsi="Calibri" w:cs="Times New Roman"/>
      <w:lang w:val="en-GB" w:eastAsia="zh-CN"/>
    </w:rPr>
  </w:style>
  <w:style w:type="paragraph" w:customStyle="1" w:styleId="57FAEAC7C80E42B688AF9DCB6A7405DF1">
    <w:name w:val="57FAEAC7C80E42B688AF9DCB6A7405DF1"/>
    <w:rsid w:val="008606C4"/>
    <w:pPr>
      <w:suppressAutoHyphens/>
      <w:spacing w:after="200" w:line="276" w:lineRule="auto"/>
    </w:pPr>
    <w:rPr>
      <w:rFonts w:ascii="Calibri" w:eastAsia="Calibri" w:hAnsi="Calibri" w:cs="Times New Roman"/>
      <w:lang w:val="en-GB" w:eastAsia="zh-CN"/>
    </w:rPr>
  </w:style>
  <w:style w:type="paragraph" w:customStyle="1" w:styleId="F62E6C961DB441E8BF35C3A789FB74821">
    <w:name w:val="F62E6C961DB441E8BF35C3A789FB74821"/>
    <w:rsid w:val="008606C4"/>
    <w:pPr>
      <w:suppressAutoHyphens/>
      <w:spacing w:after="200" w:line="276" w:lineRule="auto"/>
    </w:pPr>
    <w:rPr>
      <w:rFonts w:ascii="Calibri" w:eastAsia="Calibri" w:hAnsi="Calibri" w:cs="Times New Roman"/>
      <w:lang w:val="en-GB" w:eastAsia="zh-CN"/>
    </w:rPr>
  </w:style>
  <w:style w:type="paragraph" w:customStyle="1" w:styleId="8F4724A896024F89AE9B0C8D05FF10C71">
    <w:name w:val="8F4724A896024F89AE9B0C8D05FF10C71"/>
    <w:rsid w:val="008606C4"/>
    <w:pPr>
      <w:suppressAutoHyphens/>
      <w:spacing w:after="200" w:line="276" w:lineRule="auto"/>
    </w:pPr>
    <w:rPr>
      <w:rFonts w:ascii="Calibri" w:eastAsia="Calibri" w:hAnsi="Calibri" w:cs="Times New Roman"/>
      <w:lang w:val="en-GB" w:eastAsia="zh-CN"/>
    </w:rPr>
  </w:style>
  <w:style w:type="paragraph" w:customStyle="1" w:styleId="6B46FB9F3FC7489B80E59C70796F73641">
    <w:name w:val="6B46FB9F3FC7489B80E59C70796F73641"/>
    <w:rsid w:val="008606C4"/>
    <w:pPr>
      <w:suppressAutoHyphens/>
      <w:spacing w:after="200" w:line="276" w:lineRule="auto"/>
    </w:pPr>
    <w:rPr>
      <w:rFonts w:ascii="Calibri" w:eastAsia="Calibri" w:hAnsi="Calibri" w:cs="Times New Roman"/>
      <w:lang w:val="en-GB" w:eastAsia="zh-CN"/>
    </w:rPr>
  </w:style>
  <w:style w:type="paragraph" w:customStyle="1" w:styleId="2CB23C7D922447F89754F8911BA5CB0A1">
    <w:name w:val="2CB23C7D922447F89754F8911BA5CB0A1"/>
    <w:rsid w:val="008606C4"/>
    <w:pPr>
      <w:suppressAutoHyphens/>
      <w:spacing w:after="200" w:line="276" w:lineRule="auto"/>
    </w:pPr>
    <w:rPr>
      <w:rFonts w:ascii="Calibri" w:eastAsia="Calibri" w:hAnsi="Calibri" w:cs="Times New Roman"/>
      <w:lang w:val="en-GB" w:eastAsia="zh-CN"/>
    </w:rPr>
  </w:style>
  <w:style w:type="paragraph" w:customStyle="1" w:styleId="E3B5DF18B5AC4BE18C7EA6CFC7F709D21">
    <w:name w:val="E3B5DF18B5AC4BE18C7EA6CFC7F709D21"/>
    <w:rsid w:val="008606C4"/>
    <w:pPr>
      <w:suppressAutoHyphens/>
      <w:spacing w:after="200" w:line="276" w:lineRule="auto"/>
    </w:pPr>
    <w:rPr>
      <w:rFonts w:ascii="Calibri" w:eastAsia="Calibri" w:hAnsi="Calibri" w:cs="Times New Roman"/>
      <w:lang w:val="en-GB" w:eastAsia="zh-CN"/>
    </w:rPr>
  </w:style>
  <w:style w:type="paragraph" w:customStyle="1" w:styleId="F48272C0CCD247198285114B183FACFC1">
    <w:name w:val="F48272C0CCD247198285114B183FACFC1"/>
    <w:rsid w:val="008606C4"/>
    <w:pPr>
      <w:suppressAutoHyphens/>
      <w:spacing w:after="200" w:line="276" w:lineRule="auto"/>
    </w:pPr>
    <w:rPr>
      <w:rFonts w:ascii="Calibri" w:eastAsia="Calibri" w:hAnsi="Calibri" w:cs="Times New Roman"/>
      <w:lang w:val="en-GB" w:eastAsia="zh-CN"/>
    </w:rPr>
  </w:style>
  <w:style w:type="paragraph" w:customStyle="1" w:styleId="5691D1AC6231446BA586861E4ED3827E1">
    <w:name w:val="5691D1AC6231446BA586861E4ED3827E1"/>
    <w:rsid w:val="008606C4"/>
    <w:pPr>
      <w:suppressAutoHyphens/>
      <w:spacing w:after="200" w:line="276" w:lineRule="auto"/>
    </w:pPr>
    <w:rPr>
      <w:rFonts w:ascii="Calibri" w:eastAsia="Calibri" w:hAnsi="Calibri" w:cs="Times New Roman"/>
      <w:lang w:val="en-GB" w:eastAsia="zh-CN"/>
    </w:rPr>
  </w:style>
  <w:style w:type="paragraph" w:customStyle="1" w:styleId="73A950D5FFDE4C96BE283143890E0B851">
    <w:name w:val="73A950D5FFDE4C96BE283143890E0B851"/>
    <w:rsid w:val="008606C4"/>
    <w:pPr>
      <w:suppressAutoHyphens/>
      <w:spacing w:after="200" w:line="276" w:lineRule="auto"/>
    </w:pPr>
    <w:rPr>
      <w:rFonts w:ascii="Calibri" w:eastAsia="Calibri" w:hAnsi="Calibri" w:cs="Times New Roman"/>
      <w:lang w:val="en-GB" w:eastAsia="zh-CN"/>
    </w:rPr>
  </w:style>
  <w:style w:type="paragraph" w:customStyle="1" w:styleId="AB65C589F5C54C2DAF516A242A653E131">
    <w:name w:val="AB65C589F5C54C2DAF516A242A653E131"/>
    <w:rsid w:val="008606C4"/>
    <w:pPr>
      <w:suppressAutoHyphens/>
      <w:spacing w:after="200" w:line="276" w:lineRule="auto"/>
    </w:pPr>
    <w:rPr>
      <w:rFonts w:ascii="Calibri" w:eastAsia="Calibri" w:hAnsi="Calibri" w:cs="Times New Roman"/>
      <w:lang w:val="en-GB" w:eastAsia="zh-CN"/>
    </w:rPr>
  </w:style>
  <w:style w:type="paragraph" w:customStyle="1" w:styleId="8568809D9B334751B6171D5CE078850C1">
    <w:name w:val="8568809D9B334751B6171D5CE078850C1"/>
    <w:rsid w:val="008606C4"/>
    <w:pPr>
      <w:suppressAutoHyphens/>
      <w:spacing w:after="200" w:line="276" w:lineRule="auto"/>
    </w:pPr>
    <w:rPr>
      <w:rFonts w:ascii="Calibri" w:eastAsia="Calibri" w:hAnsi="Calibri" w:cs="Times New Roman"/>
      <w:lang w:val="en-GB" w:eastAsia="zh-CN"/>
    </w:rPr>
  </w:style>
  <w:style w:type="paragraph" w:customStyle="1" w:styleId="39FC2EDB8C624CCAB8DEDD0EFFF9AA351">
    <w:name w:val="39FC2EDB8C624CCAB8DEDD0EFFF9AA351"/>
    <w:rsid w:val="008606C4"/>
    <w:pPr>
      <w:suppressAutoHyphens/>
      <w:spacing w:after="200" w:line="276" w:lineRule="auto"/>
    </w:pPr>
    <w:rPr>
      <w:rFonts w:ascii="Calibri" w:eastAsia="Calibri" w:hAnsi="Calibri" w:cs="Times New Roman"/>
      <w:lang w:val="en-GB" w:eastAsia="zh-CN"/>
    </w:rPr>
  </w:style>
  <w:style w:type="paragraph" w:customStyle="1" w:styleId="150C1ABC379341C88808DE43EF3219D92">
    <w:name w:val="150C1ABC379341C88808DE43EF3219D92"/>
    <w:rsid w:val="008606C4"/>
    <w:pPr>
      <w:suppressAutoHyphens/>
      <w:spacing w:after="200" w:line="276" w:lineRule="auto"/>
    </w:pPr>
    <w:rPr>
      <w:rFonts w:ascii="Calibri" w:eastAsia="Calibri" w:hAnsi="Calibri" w:cs="Times New Roman"/>
      <w:lang w:val="en-GB" w:eastAsia="zh-CN"/>
    </w:rPr>
  </w:style>
  <w:style w:type="paragraph" w:customStyle="1" w:styleId="33E020ED594B4BACB3FC74A9761FD182">
    <w:name w:val="33E020ED594B4BACB3FC74A9761FD182"/>
    <w:rsid w:val="00E11AF1"/>
    <w:pPr>
      <w:suppressAutoHyphens/>
      <w:spacing w:after="200" w:line="276" w:lineRule="auto"/>
    </w:pPr>
    <w:rPr>
      <w:rFonts w:ascii="Calibri" w:eastAsia="Calibri" w:hAnsi="Calibri" w:cs="Times New Roman"/>
      <w:lang w:val="en-GB" w:eastAsia="zh-CN"/>
    </w:rPr>
  </w:style>
  <w:style w:type="paragraph" w:customStyle="1" w:styleId="0C0EFF4FFD284ADE9E1189A3634EA464">
    <w:name w:val="0C0EFF4FFD284ADE9E1189A3634EA464"/>
    <w:rsid w:val="00E11AF1"/>
    <w:pPr>
      <w:suppressAutoHyphens/>
      <w:spacing w:after="200" w:line="276" w:lineRule="auto"/>
    </w:pPr>
    <w:rPr>
      <w:rFonts w:ascii="Calibri" w:eastAsia="Calibri" w:hAnsi="Calibri" w:cs="Times New Roman"/>
      <w:lang w:val="en-GB" w:eastAsia="zh-CN"/>
    </w:rPr>
  </w:style>
  <w:style w:type="paragraph" w:customStyle="1" w:styleId="F1F44863A7824F5390A7227879AA1305">
    <w:name w:val="F1F44863A7824F5390A7227879AA1305"/>
    <w:rsid w:val="00E11AF1"/>
    <w:pPr>
      <w:suppressAutoHyphens/>
      <w:spacing w:after="200" w:line="276" w:lineRule="auto"/>
    </w:pPr>
    <w:rPr>
      <w:rFonts w:ascii="Calibri" w:eastAsia="Calibri" w:hAnsi="Calibri" w:cs="Times New Roman"/>
      <w:lang w:val="en-GB" w:eastAsia="zh-CN"/>
    </w:rPr>
  </w:style>
  <w:style w:type="paragraph" w:customStyle="1" w:styleId="28F64B4BB8DF4FD29EBC32DA97B5FB86">
    <w:name w:val="28F64B4BB8DF4FD29EBC32DA97B5FB86"/>
    <w:rsid w:val="00E11AF1"/>
    <w:pPr>
      <w:suppressAutoHyphens/>
      <w:spacing w:after="200" w:line="276" w:lineRule="auto"/>
    </w:pPr>
    <w:rPr>
      <w:rFonts w:ascii="Calibri" w:eastAsia="Calibri" w:hAnsi="Calibri" w:cs="Times New Roman"/>
      <w:lang w:val="en-GB" w:eastAsia="zh-CN"/>
    </w:rPr>
  </w:style>
  <w:style w:type="paragraph" w:customStyle="1" w:styleId="DA91ADC5403D4D6086F0413D6227E14D">
    <w:name w:val="DA91ADC5403D4D6086F0413D6227E14D"/>
    <w:rsid w:val="00E11AF1"/>
    <w:pPr>
      <w:suppressAutoHyphens/>
      <w:spacing w:after="200" w:line="276" w:lineRule="auto"/>
    </w:pPr>
    <w:rPr>
      <w:rFonts w:ascii="Calibri" w:eastAsia="Calibri" w:hAnsi="Calibri" w:cs="Times New Roman"/>
      <w:lang w:val="en-GB" w:eastAsia="zh-CN"/>
    </w:rPr>
  </w:style>
  <w:style w:type="paragraph" w:customStyle="1" w:styleId="8459516ECA1F40CAA7501A30BEA04E39">
    <w:name w:val="8459516ECA1F40CAA7501A30BEA04E39"/>
    <w:rsid w:val="00E11AF1"/>
    <w:pPr>
      <w:suppressAutoHyphens/>
      <w:spacing w:after="200" w:line="276" w:lineRule="auto"/>
    </w:pPr>
    <w:rPr>
      <w:rFonts w:ascii="Calibri" w:eastAsia="Calibri" w:hAnsi="Calibri" w:cs="Times New Roman"/>
      <w:lang w:val="en-GB" w:eastAsia="zh-CN"/>
    </w:rPr>
  </w:style>
  <w:style w:type="paragraph" w:customStyle="1" w:styleId="07CC5CCCB6F642E9AD8E9783D6FBFDEE">
    <w:name w:val="07CC5CCCB6F642E9AD8E9783D6FBFDEE"/>
    <w:rsid w:val="00E11AF1"/>
    <w:pPr>
      <w:suppressAutoHyphens/>
      <w:spacing w:after="200" w:line="276" w:lineRule="auto"/>
    </w:pPr>
    <w:rPr>
      <w:rFonts w:ascii="Calibri" w:eastAsia="Calibri" w:hAnsi="Calibri" w:cs="Times New Roman"/>
      <w:lang w:val="en-GB" w:eastAsia="zh-CN"/>
    </w:rPr>
  </w:style>
  <w:style w:type="paragraph" w:customStyle="1" w:styleId="AF3C4E8026AB46A9BD16B1A4F69D308E">
    <w:name w:val="AF3C4E8026AB46A9BD16B1A4F69D308E"/>
    <w:rsid w:val="00E11AF1"/>
    <w:pPr>
      <w:suppressAutoHyphens/>
      <w:spacing w:after="200" w:line="276" w:lineRule="auto"/>
    </w:pPr>
    <w:rPr>
      <w:rFonts w:ascii="Calibri" w:eastAsia="Calibri" w:hAnsi="Calibri" w:cs="Times New Roman"/>
      <w:lang w:val="en-GB" w:eastAsia="zh-CN"/>
    </w:rPr>
  </w:style>
  <w:style w:type="paragraph" w:customStyle="1" w:styleId="AAEFAF26E8F249D285913C1ADE2F6FE4">
    <w:name w:val="AAEFAF26E8F249D285913C1ADE2F6FE4"/>
    <w:rsid w:val="00E11AF1"/>
    <w:pPr>
      <w:suppressAutoHyphens/>
      <w:spacing w:after="200" w:line="276" w:lineRule="auto"/>
    </w:pPr>
    <w:rPr>
      <w:rFonts w:ascii="Calibri" w:eastAsia="Calibri" w:hAnsi="Calibri" w:cs="Times New Roman"/>
      <w:lang w:val="en-GB" w:eastAsia="zh-CN"/>
    </w:rPr>
  </w:style>
  <w:style w:type="paragraph" w:customStyle="1" w:styleId="1DCEECE0297E4E5699E296CBC5606012">
    <w:name w:val="1DCEECE0297E4E5699E296CBC5606012"/>
    <w:rsid w:val="00E11AF1"/>
    <w:pPr>
      <w:suppressAutoHyphens/>
      <w:spacing w:after="200" w:line="276" w:lineRule="auto"/>
    </w:pPr>
    <w:rPr>
      <w:rFonts w:ascii="Calibri" w:eastAsia="Calibri" w:hAnsi="Calibri" w:cs="Times New Roman"/>
      <w:lang w:val="en-GB" w:eastAsia="zh-CN"/>
    </w:rPr>
  </w:style>
  <w:style w:type="paragraph" w:customStyle="1" w:styleId="6847FC0A230B48DB9D8943BE147B3E81">
    <w:name w:val="6847FC0A230B48DB9D8943BE147B3E81"/>
    <w:rsid w:val="00E11AF1"/>
    <w:pPr>
      <w:suppressAutoHyphens/>
      <w:spacing w:after="200" w:line="276" w:lineRule="auto"/>
    </w:pPr>
    <w:rPr>
      <w:rFonts w:ascii="Calibri" w:eastAsia="Calibri" w:hAnsi="Calibri" w:cs="Times New Roman"/>
      <w:lang w:val="en-GB" w:eastAsia="zh-CN"/>
    </w:rPr>
  </w:style>
  <w:style w:type="paragraph" w:customStyle="1" w:styleId="4BC5AC591D3A4335BA5E23DFBB7B6193">
    <w:name w:val="4BC5AC591D3A4335BA5E23DFBB7B6193"/>
    <w:rsid w:val="00E11AF1"/>
    <w:pPr>
      <w:suppressAutoHyphens/>
      <w:spacing w:after="200" w:line="276" w:lineRule="auto"/>
    </w:pPr>
    <w:rPr>
      <w:rFonts w:ascii="Calibri" w:eastAsia="Calibri" w:hAnsi="Calibri" w:cs="Times New Roman"/>
      <w:lang w:val="en-GB" w:eastAsia="zh-CN"/>
    </w:rPr>
  </w:style>
  <w:style w:type="paragraph" w:customStyle="1" w:styleId="377371FF90164EB1A74E714FA19B6832">
    <w:name w:val="377371FF90164EB1A74E714FA19B6832"/>
    <w:rsid w:val="00E11AF1"/>
    <w:pPr>
      <w:suppressAutoHyphens/>
      <w:spacing w:after="200" w:line="276" w:lineRule="auto"/>
    </w:pPr>
    <w:rPr>
      <w:rFonts w:ascii="Calibri" w:eastAsia="Calibri" w:hAnsi="Calibri" w:cs="Times New Roman"/>
      <w:lang w:val="en-GB" w:eastAsia="zh-CN"/>
    </w:rPr>
  </w:style>
  <w:style w:type="paragraph" w:customStyle="1" w:styleId="EB71DFF189D34BB7AB62015D6CAB6639">
    <w:name w:val="EB71DFF189D34BB7AB62015D6CAB6639"/>
    <w:rsid w:val="00E11AF1"/>
    <w:pPr>
      <w:suppressAutoHyphens/>
      <w:spacing w:after="200" w:line="276" w:lineRule="auto"/>
    </w:pPr>
    <w:rPr>
      <w:rFonts w:ascii="Calibri" w:eastAsia="Calibri" w:hAnsi="Calibri" w:cs="Times New Roman"/>
      <w:lang w:val="en-GB" w:eastAsia="zh-CN"/>
    </w:rPr>
  </w:style>
  <w:style w:type="paragraph" w:customStyle="1" w:styleId="EFF33277D7E34C58AD4C1299539EDBA7">
    <w:name w:val="EFF33277D7E34C58AD4C1299539EDBA7"/>
    <w:rsid w:val="00E11AF1"/>
    <w:pPr>
      <w:suppressAutoHyphens/>
      <w:spacing w:after="200" w:line="276" w:lineRule="auto"/>
    </w:pPr>
    <w:rPr>
      <w:rFonts w:ascii="Calibri" w:eastAsia="Calibri" w:hAnsi="Calibri" w:cs="Times New Roman"/>
      <w:lang w:val="en-GB" w:eastAsia="zh-CN"/>
    </w:rPr>
  </w:style>
  <w:style w:type="paragraph" w:customStyle="1" w:styleId="7E78B3319D4342519C208D631798A0BD">
    <w:name w:val="7E78B3319D4342519C208D631798A0BD"/>
    <w:rsid w:val="00E11AF1"/>
    <w:pPr>
      <w:suppressAutoHyphens/>
      <w:spacing w:after="200" w:line="276" w:lineRule="auto"/>
    </w:pPr>
    <w:rPr>
      <w:rFonts w:ascii="Calibri" w:eastAsia="Calibri" w:hAnsi="Calibri" w:cs="Times New Roman"/>
      <w:lang w:val="en-GB" w:eastAsia="zh-CN"/>
    </w:rPr>
  </w:style>
  <w:style w:type="paragraph" w:customStyle="1" w:styleId="A05A8B4979414AAF83102A89E81DA382">
    <w:name w:val="A05A8B4979414AAF83102A89E81DA382"/>
    <w:rsid w:val="00E11AF1"/>
    <w:pPr>
      <w:suppressAutoHyphens/>
      <w:spacing w:after="200" w:line="276" w:lineRule="auto"/>
    </w:pPr>
    <w:rPr>
      <w:rFonts w:ascii="Calibri" w:eastAsia="Calibri" w:hAnsi="Calibri" w:cs="Times New Roman"/>
      <w:lang w:val="en-GB" w:eastAsia="zh-CN"/>
    </w:rPr>
  </w:style>
  <w:style w:type="paragraph" w:customStyle="1" w:styleId="47C65BF8385843549681B4F076DD5232">
    <w:name w:val="47C65BF8385843549681B4F076DD5232"/>
    <w:rsid w:val="00E11AF1"/>
    <w:pPr>
      <w:suppressAutoHyphens/>
      <w:spacing w:after="200" w:line="276" w:lineRule="auto"/>
    </w:pPr>
    <w:rPr>
      <w:rFonts w:ascii="Calibri" w:eastAsia="Calibri" w:hAnsi="Calibri" w:cs="Times New Roman"/>
      <w:lang w:val="en-GB" w:eastAsia="zh-CN"/>
    </w:rPr>
  </w:style>
  <w:style w:type="paragraph" w:customStyle="1" w:styleId="A68669205E7649F28AC8244116DC5715">
    <w:name w:val="A68669205E7649F28AC8244116DC5715"/>
    <w:rsid w:val="00E11AF1"/>
    <w:pPr>
      <w:suppressAutoHyphens/>
      <w:spacing w:after="200" w:line="276" w:lineRule="auto"/>
    </w:pPr>
    <w:rPr>
      <w:rFonts w:ascii="Calibri" w:eastAsia="Calibri" w:hAnsi="Calibri" w:cs="Times New Roman"/>
      <w:lang w:val="en-GB" w:eastAsia="zh-CN"/>
    </w:rPr>
  </w:style>
  <w:style w:type="paragraph" w:customStyle="1" w:styleId="945A9B3348E244B287BD9964C4F97262">
    <w:name w:val="945A9B3348E244B287BD9964C4F97262"/>
    <w:rsid w:val="00E11AF1"/>
    <w:pPr>
      <w:suppressAutoHyphens/>
      <w:spacing w:after="200" w:line="276" w:lineRule="auto"/>
    </w:pPr>
    <w:rPr>
      <w:rFonts w:ascii="Calibri" w:eastAsia="Calibri" w:hAnsi="Calibri" w:cs="Times New Roman"/>
      <w:lang w:val="en-GB" w:eastAsia="zh-CN"/>
    </w:rPr>
  </w:style>
  <w:style w:type="paragraph" w:customStyle="1" w:styleId="AE36C17B92424CC99C69328C4AEEFCB1">
    <w:name w:val="AE36C17B92424CC99C69328C4AEEFCB1"/>
    <w:rsid w:val="00E11AF1"/>
    <w:pPr>
      <w:suppressAutoHyphens/>
      <w:spacing w:after="200" w:line="276" w:lineRule="auto"/>
    </w:pPr>
    <w:rPr>
      <w:rFonts w:ascii="Calibri" w:eastAsia="Calibri" w:hAnsi="Calibri" w:cs="Times New Roman"/>
      <w:lang w:val="en-GB" w:eastAsia="zh-CN"/>
    </w:rPr>
  </w:style>
  <w:style w:type="paragraph" w:customStyle="1" w:styleId="8C4346D713014E26A7201FB0F6A79103">
    <w:name w:val="8C4346D713014E26A7201FB0F6A79103"/>
    <w:rsid w:val="00E11AF1"/>
    <w:pPr>
      <w:suppressAutoHyphens/>
      <w:spacing w:after="200" w:line="276" w:lineRule="auto"/>
    </w:pPr>
    <w:rPr>
      <w:rFonts w:ascii="Calibri" w:eastAsia="Calibri" w:hAnsi="Calibri" w:cs="Times New Roman"/>
      <w:lang w:val="en-GB" w:eastAsia="zh-CN"/>
    </w:rPr>
  </w:style>
  <w:style w:type="paragraph" w:customStyle="1" w:styleId="A7817AFD13E143DABA8E9D7CF07461DF">
    <w:name w:val="A7817AFD13E143DABA8E9D7CF07461DF"/>
    <w:rsid w:val="00E11AF1"/>
    <w:pPr>
      <w:suppressAutoHyphens/>
      <w:spacing w:after="200" w:line="276" w:lineRule="auto"/>
    </w:pPr>
    <w:rPr>
      <w:rFonts w:ascii="Calibri" w:eastAsia="Calibri" w:hAnsi="Calibri" w:cs="Times New Roman"/>
      <w:lang w:val="en-GB" w:eastAsia="zh-CN"/>
    </w:rPr>
  </w:style>
  <w:style w:type="paragraph" w:customStyle="1" w:styleId="C80D2B1B013E4FD0BBA586BCAE64B47C">
    <w:name w:val="C80D2B1B013E4FD0BBA586BCAE64B47C"/>
    <w:rsid w:val="00E11AF1"/>
    <w:pPr>
      <w:suppressAutoHyphens/>
      <w:spacing w:after="200" w:line="276" w:lineRule="auto"/>
    </w:pPr>
    <w:rPr>
      <w:rFonts w:ascii="Calibri" w:eastAsia="Calibri" w:hAnsi="Calibri" w:cs="Times New Roman"/>
      <w:lang w:val="en-GB" w:eastAsia="zh-CN"/>
    </w:rPr>
  </w:style>
  <w:style w:type="paragraph" w:customStyle="1" w:styleId="EA28297B7A494B12AF19C13358C3E4D5">
    <w:name w:val="EA28297B7A494B12AF19C13358C3E4D5"/>
    <w:rsid w:val="00E11AF1"/>
    <w:pPr>
      <w:suppressAutoHyphens/>
      <w:spacing w:after="200" w:line="276" w:lineRule="auto"/>
    </w:pPr>
    <w:rPr>
      <w:rFonts w:ascii="Calibri" w:eastAsia="Calibri" w:hAnsi="Calibri" w:cs="Times New Roman"/>
      <w:lang w:val="en-GB" w:eastAsia="zh-CN"/>
    </w:rPr>
  </w:style>
  <w:style w:type="paragraph" w:customStyle="1" w:styleId="E11CC079EE374D1F8B0AE853D8814DD1">
    <w:name w:val="E11CC079EE374D1F8B0AE853D8814DD1"/>
    <w:rsid w:val="00E11AF1"/>
    <w:pPr>
      <w:suppressAutoHyphens/>
      <w:spacing w:after="200" w:line="276" w:lineRule="auto"/>
    </w:pPr>
    <w:rPr>
      <w:rFonts w:ascii="Calibri" w:eastAsia="Calibri" w:hAnsi="Calibri" w:cs="Times New Roman"/>
      <w:lang w:val="en-GB" w:eastAsia="zh-CN"/>
    </w:rPr>
  </w:style>
  <w:style w:type="paragraph" w:customStyle="1" w:styleId="B5EEA30E2F4E4512964C2EE799450D5F">
    <w:name w:val="B5EEA30E2F4E4512964C2EE799450D5F"/>
    <w:rsid w:val="00E11AF1"/>
    <w:pPr>
      <w:suppressAutoHyphens/>
      <w:spacing w:after="200" w:line="276" w:lineRule="auto"/>
    </w:pPr>
    <w:rPr>
      <w:rFonts w:ascii="Calibri" w:eastAsia="Calibri" w:hAnsi="Calibri" w:cs="Times New Roman"/>
      <w:lang w:val="en-GB" w:eastAsia="zh-CN"/>
    </w:rPr>
  </w:style>
  <w:style w:type="paragraph" w:customStyle="1" w:styleId="AFD18A92FB00429DAA2BCFD6754F36EF">
    <w:name w:val="AFD18A92FB00429DAA2BCFD6754F36EF"/>
    <w:rsid w:val="00E11AF1"/>
    <w:pPr>
      <w:suppressAutoHyphens/>
      <w:spacing w:after="200" w:line="276" w:lineRule="auto"/>
    </w:pPr>
    <w:rPr>
      <w:rFonts w:ascii="Calibri" w:eastAsia="Calibri" w:hAnsi="Calibri" w:cs="Times New Roman"/>
      <w:lang w:val="en-GB" w:eastAsia="zh-CN"/>
    </w:rPr>
  </w:style>
  <w:style w:type="paragraph" w:customStyle="1" w:styleId="D0089AF17C3847C181B84FE07DEEB569">
    <w:name w:val="D0089AF17C3847C181B84FE07DEEB569"/>
    <w:rsid w:val="00E11AF1"/>
    <w:pPr>
      <w:suppressAutoHyphens/>
      <w:spacing w:after="200" w:line="276" w:lineRule="auto"/>
    </w:pPr>
    <w:rPr>
      <w:rFonts w:ascii="Calibri" w:eastAsia="Calibri" w:hAnsi="Calibri" w:cs="Times New Roman"/>
      <w:lang w:val="en-GB" w:eastAsia="zh-CN"/>
    </w:rPr>
  </w:style>
  <w:style w:type="paragraph" w:customStyle="1" w:styleId="9EDBFCA0D1754952B400061C04E75855">
    <w:name w:val="9EDBFCA0D1754952B400061C04E75855"/>
    <w:rsid w:val="00E11AF1"/>
    <w:pPr>
      <w:suppressAutoHyphens/>
      <w:spacing w:after="200" w:line="276" w:lineRule="auto"/>
    </w:pPr>
    <w:rPr>
      <w:rFonts w:ascii="Calibri" w:eastAsia="Calibri" w:hAnsi="Calibri" w:cs="Times New Roman"/>
      <w:lang w:val="en-GB" w:eastAsia="zh-CN"/>
    </w:rPr>
  </w:style>
  <w:style w:type="paragraph" w:customStyle="1" w:styleId="6163AA5EDAD84172A6098D7B20A18362">
    <w:name w:val="6163AA5EDAD84172A6098D7B20A18362"/>
    <w:rsid w:val="00E11AF1"/>
    <w:pPr>
      <w:suppressAutoHyphens/>
      <w:spacing w:after="200" w:line="276" w:lineRule="auto"/>
    </w:pPr>
    <w:rPr>
      <w:rFonts w:ascii="Calibri" w:eastAsia="Calibri" w:hAnsi="Calibri" w:cs="Times New Roman"/>
      <w:lang w:val="en-GB" w:eastAsia="zh-CN"/>
    </w:rPr>
  </w:style>
  <w:style w:type="paragraph" w:customStyle="1" w:styleId="8454D2C5DCC14C259356FDA0DEA1B184">
    <w:name w:val="8454D2C5DCC14C259356FDA0DEA1B184"/>
    <w:rsid w:val="00E11AF1"/>
    <w:pPr>
      <w:suppressAutoHyphens/>
      <w:spacing w:after="200" w:line="276" w:lineRule="auto"/>
    </w:pPr>
    <w:rPr>
      <w:rFonts w:ascii="Calibri" w:eastAsia="Calibri" w:hAnsi="Calibri" w:cs="Times New Roman"/>
      <w:lang w:val="en-GB" w:eastAsia="zh-CN"/>
    </w:rPr>
  </w:style>
  <w:style w:type="paragraph" w:customStyle="1" w:styleId="525C777522D54008B5FE700196607DAD">
    <w:name w:val="525C777522D54008B5FE700196607DAD"/>
    <w:rsid w:val="00E11AF1"/>
    <w:pPr>
      <w:suppressAutoHyphens/>
      <w:spacing w:after="200" w:line="276" w:lineRule="auto"/>
    </w:pPr>
    <w:rPr>
      <w:rFonts w:ascii="Calibri" w:eastAsia="Calibri" w:hAnsi="Calibri" w:cs="Times New Roman"/>
      <w:lang w:val="en-GB" w:eastAsia="zh-CN"/>
    </w:rPr>
  </w:style>
  <w:style w:type="paragraph" w:customStyle="1" w:styleId="ABC20445B59743BE80D29DAC2DDCEB49">
    <w:name w:val="ABC20445B59743BE80D29DAC2DDCEB49"/>
    <w:rsid w:val="00E11AF1"/>
    <w:pPr>
      <w:suppressAutoHyphens/>
      <w:spacing w:after="200" w:line="276" w:lineRule="auto"/>
    </w:pPr>
    <w:rPr>
      <w:rFonts w:ascii="Calibri" w:eastAsia="Calibri" w:hAnsi="Calibri" w:cs="Times New Roman"/>
      <w:lang w:val="en-GB" w:eastAsia="zh-CN"/>
    </w:rPr>
  </w:style>
  <w:style w:type="paragraph" w:customStyle="1" w:styleId="8C101F29C4BC4981AE62CEE6F1C4CD2E">
    <w:name w:val="8C101F29C4BC4981AE62CEE6F1C4CD2E"/>
    <w:rsid w:val="00E11AF1"/>
    <w:pPr>
      <w:suppressAutoHyphens/>
      <w:spacing w:after="200" w:line="276" w:lineRule="auto"/>
    </w:pPr>
    <w:rPr>
      <w:rFonts w:ascii="Calibri" w:eastAsia="Calibri" w:hAnsi="Calibri" w:cs="Times New Roman"/>
      <w:lang w:val="en-GB" w:eastAsia="zh-CN"/>
    </w:rPr>
  </w:style>
  <w:style w:type="paragraph" w:customStyle="1" w:styleId="7D4EF51A5CC04917B4021CD71FCF6B05">
    <w:name w:val="7D4EF51A5CC04917B4021CD71FCF6B05"/>
    <w:rsid w:val="00E11AF1"/>
    <w:pPr>
      <w:suppressAutoHyphens/>
      <w:spacing w:after="200" w:line="276" w:lineRule="auto"/>
    </w:pPr>
    <w:rPr>
      <w:rFonts w:ascii="Calibri" w:eastAsia="Calibri" w:hAnsi="Calibri" w:cs="Times New Roman"/>
      <w:lang w:val="en-GB" w:eastAsia="zh-CN"/>
    </w:rPr>
  </w:style>
  <w:style w:type="paragraph" w:customStyle="1" w:styleId="1D14CE890B7044048803BF4997289532">
    <w:name w:val="1D14CE890B7044048803BF4997289532"/>
    <w:rsid w:val="00E11AF1"/>
    <w:pPr>
      <w:suppressAutoHyphens/>
      <w:spacing w:after="200" w:line="276" w:lineRule="auto"/>
    </w:pPr>
    <w:rPr>
      <w:rFonts w:ascii="Calibri" w:eastAsia="Calibri" w:hAnsi="Calibri" w:cs="Times New Roman"/>
      <w:lang w:val="en-GB" w:eastAsia="zh-CN"/>
    </w:rPr>
  </w:style>
  <w:style w:type="paragraph" w:customStyle="1" w:styleId="BBBF9A78B47C46BA9D2CA72465EF35C5">
    <w:name w:val="BBBF9A78B47C46BA9D2CA72465EF35C5"/>
    <w:rsid w:val="00E11AF1"/>
    <w:pPr>
      <w:suppressAutoHyphens/>
      <w:spacing w:after="200" w:line="276" w:lineRule="auto"/>
    </w:pPr>
    <w:rPr>
      <w:rFonts w:ascii="Calibri" w:eastAsia="Calibri" w:hAnsi="Calibri" w:cs="Times New Roman"/>
      <w:lang w:val="en-GB" w:eastAsia="zh-CN"/>
    </w:rPr>
  </w:style>
  <w:style w:type="paragraph" w:customStyle="1" w:styleId="0902297FF4E94CF09CD420866BF342D8">
    <w:name w:val="0902297FF4E94CF09CD420866BF342D8"/>
    <w:rsid w:val="00E11AF1"/>
    <w:pPr>
      <w:suppressAutoHyphens/>
      <w:spacing w:after="200" w:line="276" w:lineRule="auto"/>
    </w:pPr>
    <w:rPr>
      <w:rFonts w:ascii="Calibri" w:eastAsia="Calibri" w:hAnsi="Calibri" w:cs="Times New Roman"/>
      <w:lang w:val="en-GB" w:eastAsia="zh-CN"/>
    </w:rPr>
  </w:style>
  <w:style w:type="paragraph" w:customStyle="1" w:styleId="DF184A6FAD5E4C2E8A862791F561CBBE">
    <w:name w:val="DF184A6FAD5E4C2E8A862791F561CBBE"/>
    <w:rsid w:val="00E11AF1"/>
    <w:pPr>
      <w:suppressAutoHyphens/>
      <w:spacing w:after="200" w:line="276" w:lineRule="auto"/>
    </w:pPr>
    <w:rPr>
      <w:rFonts w:ascii="Calibri" w:eastAsia="Calibri" w:hAnsi="Calibri" w:cs="Times New Roman"/>
      <w:lang w:val="en-GB" w:eastAsia="zh-CN"/>
    </w:rPr>
  </w:style>
  <w:style w:type="paragraph" w:customStyle="1" w:styleId="294C4E413D86477FBF0E55F7DA48D5A7">
    <w:name w:val="294C4E413D86477FBF0E55F7DA48D5A7"/>
    <w:rsid w:val="00E11AF1"/>
    <w:pPr>
      <w:suppressAutoHyphens/>
      <w:spacing w:after="200" w:line="276" w:lineRule="auto"/>
    </w:pPr>
    <w:rPr>
      <w:rFonts w:ascii="Calibri" w:eastAsia="Calibri" w:hAnsi="Calibri" w:cs="Times New Roman"/>
      <w:lang w:val="en-GB" w:eastAsia="zh-CN"/>
    </w:rPr>
  </w:style>
  <w:style w:type="paragraph" w:customStyle="1" w:styleId="F20FA36FE01B4FFB8906BCF59F9D1D4B">
    <w:name w:val="F20FA36FE01B4FFB8906BCF59F9D1D4B"/>
    <w:rsid w:val="00E11AF1"/>
    <w:pPr>
      <w:suppressAutoHyphens/>
      <w:spacing w:after="200" w:line="276" w:lineRule="auto"/>
    </w:pPr>
    <w:rPr>
      <w:rFonts w:ascii="Calibri" w:eastAsia="Calibri" w:hAnsi="Calibri" w:cs="Times New Roman"/>
      <w:lang w:val="en-GB" w:eastAsia="zh-CN"/>
    </w:rPr>
  </w:style>
  <w:style w:type="paragraph" w:customStyle="1" w:styleId="F7AC3B8714AD4105AC5713C9C672178D">
    <w:name w:val="F7AC3B8714AD4105AC5713C9C672178D"/>
    <w:rsid w:val="00E11AF1"/>
    <w:pPr>
      <w:suppressAutoHyphens/>
      <w:spacing w:after="200" w:line="276" w:lineRule="auto"/>
    </w:pPr>
    <w:rPr>
      <w:rFonts w:ascii="Calibri" w:eastAsia="Calibri" w:hAnsi="Calibri" w:cs="Times New Roman"/>
      <w:lang w:val="en-GB" w:eastAsia="zh-CN"/>
    </w:rPr>
  </w:style>
  <w:style w:type="paragraph" w:customStyle="1" w:styleId="6B595EEE600E4B51B4F146EB219007BD">
    <w:name w:val="6B595EEE600E4B51B4F146EB219007BD"/>
    <w:rsid w:val="00E11AF1"/>
    <w:pPr>
      <w:suppressAutoHyphens/>
      <w:spacing w:after="200" w:line="276" w:lineRule="auto"/>
    </w:pPr>
    <w:rPr>
      <w:rFonts w:ascii="Calibri" w:eastAsia="Calibri" w:hAnsi="Calibri" w:cs="Times New Roman"/>
      <w:lang w:val="en-GB" w:eastAsia="zh-CN"/>
    </w:rPr>
  </w:style>
  <w:style w:type="paragraph" w:customStyle="1" w:styleId="2FE22B70F195413D882193E589DB8161">
    <w:name w:val="2FE22B70F195413D882193E589DB8161"/>
    <w:rsid w:val="00E11AF1"/>
    <w:pPr>
      <w:suppressAutoHyphens/>
      <w:spacing w:after="200" w:line="276" w:lineRule="auto"/>
    </w:pPr>
    <w:rPr>
      <w:rFonts w:ascii="Calibri" w:eastAsia="Calibri" w:hAnsi="Calibri" w:cs="Times New Roman"/>
      <w:lang w:val="en-GB" w:eastAsia="zh-CN"/>
    </w:rPr>
  </w:style>
  <w:style w:type="paragraph" w:customStyle="1" w:styleId="4C2E380769F0481598BAE8A31147D3DB">
    <w:name w:val="4C2E380769F0481598BAE8A31147D3DB"/>
    <w:rsid w:val="00E11AF1"/>
    <w:pPr>
      <w:suppressAutoHyphens/>
      <w:spacing w:after="200" w:line="276" w:lineRule="auto"/>
    </w:pPr>
    <w:rPr>
      <w:rFonts w:ascii="Calibri" w:eastAsia="Calibri" w:hAnsi="Calibri" w:cs="Times New Roman"/>
      <w:lang w:val="en-GB" w:eastAsia="zh-CN"/>
    </w:rPr>
  </w:style>
  <w:style w:type="paragraph" w:customStyle="1" w:styleId="2500FA384AE94F9581503496A5776FFD">
    <w:name w:val="2500FA384AE94F9581503496A5776FFD"/>
    <w:rsid w:val="00E11AF1"/>
    <w:pPr>
      <w:suppressAutoHyphens/>
      <w:spacing w:after="200" w:line="276" w:lineRule="auto"/>
    </w:pPr>
    <w:rPr>
      <w:rFonts w:ascii="Calibri" w:eastAsia="Calibri" w:hAnsi="Calibri" w:cs="Times New Roman"/>
      <w:lang w:val="en-GB" w:eastAsia="zh-CN"/>
    </w:rPr>
  </w:style>
  <w:style w:type="paragraph" w:customStyle="1" w:styleId="60C89067623B4C13903CAB25BB290241">
    <w:name w:val="60C89067623B4C13903CAB25BB290241"/>
    <w:rsid w:val="00E11AF1"/>
    <w:pPr>
      <w:suppressAutoHyphens/>
      <w:spacing w:after="200" w:line="276" w:lineRule="auto"/>
    </w:pPr>
    <w:rPr>
      <w:rFonts w:ascii="Calibri" w:eastAsia="Calibri" w:hAnsi="Calibri" w:cs="Times New Roman"/>
      <w:lang w:val="en-GB" w:eastAsia="zh-CN"/>
    </w:rPr>
  </w:style>
  <w:style w:type="paragraph" w:customStyle="1" w:styleId="B18F648376524804A3F56A117A061A73">
    <w:name w:val="B18F648376524804A3F56A117A061A73"/>
    <w:rsid w:val="00E11AF1"/>
    <w:pPr>
      <w:suppressAutoHyphens/>
      <w:spacing w:after="200" w:line="276" w:lineRule="auto"/>
    </w:pPr>
    <w:rPr>
      <w:rFonts w:ascii="Calibri" w:eastAsia="Calibri" w:hAnsi="Calibri" w:cs="Times New Roman"/>
      <w:lang w:val="en-GB" w:eastAsia="zh-CN"/>
    </w:rPr>
  </w:style>
  <w:style w:type="paragraph" w:customStyle="1" w:styleId="1C2F5411836740B6A80A8B7B2C1AD6CC">
    <w:name w:val="1C2F5411836740B6A80A8B7B2C1AD6CC"/>
    <w:rsid w:val="00E11AF1"/>
    <w:pPr>
      <w:suppressAutoHyphens/>
      <w:spacing w:after="200" w:line="276" w:lineRule="auto"/>
    </w:pPr>
    <w:rPr>
      <w:rFonts w:ascii="Calibri" w:eastAsia="Calibri" w:hAnsi="Calibri" w:cs="Times New Roman"/>
      <w:lang w:val="en-GB" w:eastAsia="zh-CN"/>
    </w:rPr>
  </w:style>
  <w:style w:type="paragraph" w:customStyle="1" w:styleId="8F9B334995F544E28A256F9839AFF4BC">
    <w:name w:val="8F9B334995F544E28A256F9839AFF4BC"/>
    <w:rsid w:val="00E11AF1"/>
    <w:pPr>
      <w:suppressAutoHyphens/>
      <w:spacing w:after="200" w:line="276" w:lineRule="auto"/>
    </w:pPr>
    <w:rPr>
      <w:rFonts w:ascii="Calibri" w:eastAsia="Calibri" w:hAnsi="Calibri" w:cs="Times New Roman"/>
      <w:lang w:val="en-GB" w:eastAsia="zh-CN"/>
    </w:rPr>
  </w:style>
  <w:style w:type="paragraph" w:customStyle="1" w:styleId="06507D0D582F417FAB3307F4A6C0516B">
    <w:name w:val="06507D0D582F417FAB3307F4A6C0516B"/>
    <w:rsid w:val="00E11AF1"/>
    <w:pPr>
      <w:suppressAutoHyphens/>
      <w:spacing w:after="200" w:line="276" w:lineRule="auto"/>
    </w:pPr>
    <w:rPr>
      <w:rFonts w:ascii="Calibri" w:eastAsia="Calibri" w:hAnsi="Calibri" w:cs="Times New Roman"/>
      <w:lang w:val="en-GB" w:eastAsia="zh-CN"/>
    </w:rPr>
  </w:style>
  <w:style w:type="paragraph" w:customStyle="1" w:styleId="F9D80E8B40D646FD8F15340FAFDDFCF5">
    <w:name w:val="F9D80E8B40D646FD8F15340FAFDDFCF5"/>
    <w:rsid w:val="00E11AF1"/>
    <w:pPr>
      <w:suppressAutoHyphens/>
      <w:spacing w:after="200" w:line="276" w:lineRule="auto"/>
    </w:pPr>
    <w:rPr>
      <w:rFonts w:ascii="Calibri" w:eastAsia="Calibri" w:hAnsi="Calibri" w:cs="Times New Roman"/>
      <w:lang w:val="en-GB" w:eastAsia="zh-CN"/>
    </w:rPr>
  </w:style>
  <w:style w:type="paragraph" w:customStyle="1" w:styleId="112DF6B731EB4826A59504CF8AF6375F">
    <w:name w:val="112DF6B731EB4826A59504CF8AF6375F"/>
    <w:rsid w:val="00E11AF1"/>
    <w:pPr>
      <w:suppressAutoHyphens/>
      <w:spacing w:after="200" w:line="276" w:lineRule="auto"/>
    </w:pPr>
    <w:rPr>
      <w:rFonts w:ascii="Calibri" w:eastAsia="Calibri" w:hAnsi="Calibri" w:cs="Times New Roman"/>
      <w:lang w:val="en-GB" w:eastAsia="zh-CN"/>
    </w:rPr>
  </w:style>
  <w:style w:type="paragraph" w:customStyle="1" w:styleId="B3DD401ADF2A4AD5B1A8E079978A0970">
    <w:name w:val="B3DD401ADF2A4AD5B1A8E079978A0970"/>
    <w:rsid w:val="00E11AF1"/>
    <w:pPr>
      <w:suppressAutoHyphens/>
      <w:spacing w:after="200" w:line="276" w:lineRule="auto"/>
    </w:pPr>
    <w:rPr>
      <w:rFonts w:ascii="Calibri" w:eastAsia="Calibri" w:hAnsi="Calibri" w:cs="Times New Roman"/>
      <w:lang w:val="en-GB" w:eastAsia="zh-CN"/>
    </w:rPr>
  </w:style>
  <w:style w:type="paragraph" w:customStyle="1" w:styleId="AA3977F1078D4916AA4BB3C2CBF3B62E">
    <w:name w:val="AA3977F1078D4916AA4BB3C2CBF3B62E"/>
    <w:rsid w:val="00E11AF1"/>
    <w:pPr>
      <w:suppressAutoHyphens/>
      <w:spacing w:after="200" w:line="276" w:lineRule="auto"/>
    </w:pPr>
    <w:rPr>
      <w:rFonts w:ascii="Calibri" w:eastAsia="Calibri" w:hAnsi="Calibri" w:cs="Times New Roman"/>
      <w:lang w:val="en-GB" w:eastAsia="zh-CN"/>
    </w:rPr>
  </w:style>
  <w:style w:type="paragraph" w:customStyle="1" w:styleId="E7B4E4484ABC43568C9DA38E6DB3A8F6">
    <w:name w:val="E7B4E4484ABC43568C9DA38E6DB3A8F6"/>
    <w:rsid w:val="00E11AF1"/>
    <w:pPr>
      <w:suppressAutoHyphens/>
      <w:spacing w:after="200" w:line="276" w:lineRule="auto"/>
    </w:pPr>
    <w:rPr>
      <w:rFonts w:ascii="Calibri" w:eastAsia="Calibri" w:hAnsi="Calibri" w:cs="Times New Roman"/>
      <w:lang w:val="en-GB" w:eastAsia="zh-CN"/>
    </w:rPr>
  </w:style>
  <w:style w:type="paragraph" w:customStyle="1" w:styleId="FEE8D817EB254ACF84A5B96DDA7F47B4">
    <w:name w:val="FEE8D817EB254ACF84A5B96DDA7F47B4"/>
    <w:rsid w:val="00E11AF1"/>
    <w:pPr>
      <w:suppressAutoHyphens/>
      <w:spacing w:after="200" w:line="276" w:lineRule="auto"/>
    </w:pPr>
    <w:rPr>
      <w:rFonts w:ascii="Calibri" w:eastAsia="Calibri" w:hAnsi="Calibri" w:cs="Times New Roman"/>
      <w:lang w:val="en-GB" w:eastAsia="zh-CN"/>
    </w:rPr>
  </w:style>
  <w:style w:type="paragraph" w:customStyle="1" w:styleId="A682C3533359403C94E15B8A891771FC">
    <w:name w:val="A682C3533359403C94E15B8A891771FC"/>
    <w:rsid w:val="00E11AF1"/>
    <w:pPr>
      <w:suppressAutoHyphens/>
      <w:spacing w:after="200" w:line="276" w:lineRule="auto"/>
    </w:pPr>
    <w:rPr>
      <w:rFonts w:ascii="Calibri" w:eastAsia="Calibri" w:hAnsi="Calibri" w:cs="Times New Roman"/>
      <w:lang w:val="en-GB" w:eastAsia="zh-CN"/>
    </w:rPr>
  </w:style>
  <w:style w:type="paragraph" w:customStyle="1" w:styleId="0B6E92CB5E15451BA360795F1BF274E5">
    <w:name w:val="0B6E92CB5E15451BA360795F1BF274E5"/>
    <w:rsid w:val="00E11AF1"/>
    <w:pPr>
      <w:suppressAutoHyphens/>
      <w:spacing w:after="200" w:line="276" w:lineRule="auto"/>
    </w:pPr>
    <w:rPr>
      <w:rFonts w:ascii="Calibri" w:eastAsia="Calibri" w:hAnsi="Calibri" w:cs="Times New Roman"/>
      <w:lang w:val="en-GB" w:eastAsia="zh-CN"/>
    </w:rPr>
  </w:style>
  <w:style w:type="paragraph" w:customStyle="1" w:styleId="8F5CE5FF72044C0B9DCA59B3FE63E3E9">
    <w:name w:val="8F5CE5FF72044C0B9DCA59B3FE63E3E9"/>
    <w:rsid w:val="00E11AF1"/>
    <w:pPr>
      <w:suppressAutoHyphens/>
      <w:spacing w:after="200" w:line="276" w:lineRule="auto"/>
    </w:pPr>
    <w:rPr>
      <w:rFonts w:ascii="Calibri" w:eastAsia="Calibri" w:hAnsi="Calibri" w:cs="Times New Roman"/>
      <w:lang w:val="en-GB" w:eastAsia="zh-CN"/>
    </w:rPr>
  </w:style>
  <w:style w:type="paragraph" w:customStyle="1" w:styleId="57FAEAC7C80E42B688AF9DCB6A7405DF">
    <w:name w:val="57FAEAC7C80E42B688AF9DCB6A7405DF"/>
    <w:rsid w:val="00E11AF1"/>
    <w:pPr>
      <w:suppressAutoHyphens/>
      <w:spacing w:after="200" w:line="276" w:lineRule="auto"/>
    </w:pPr>
    <w:rPr>
      <w:rFonts w:ascii="Calibri" w:eastAsia="Calibri" w:hAnsi="Calibri" w:cs="Times New Roman"/>
      <w:lang w:val="en-GB" w:eastAsia="zh-CN"/>
    </w:rPr>
  </w:style>
  <w:style w:type="paragraph" w:customStyle="1" w:styleId="F62E6C961DB441E8BF35C3A789FB7482">
    <w:name w:val="F62E6C961DB441E8BF35C3A789FB7482"/>
    <w:rsid w:val="00E11AF1"/>
    <w:pPr>
      <w:suppressAutoHyphens/>
      <w:spacing w:after="200" w:line="276" w:lineRule="auto"/>
    </w:pPr>
    <w:rPr>
      <w:rFonts w:ascii="Calibri" w:eastAsia="Calibri" w:hAnsi="Calibri" w:cs="Times New Roman"/>
      <w:lang w:val="en-GB" w:eastAsia="zh-CN"/>
    </w:rPr>
  </w:style>
  <w:style w:type="paragraph" w:customStyle="1" w:styleId="8F4724A896024F89AE9B0C8D05FF10C7">
    <w:name w:val="8F4724A896024F89AE9B0C8D05FF10C7"/>
    <w:rsid w:val="00E11AF1"/>
    <w:pPr>
      <w:suppressAutoHyphens/>
      <w:spacing w:after="200" w:line="276" w:lineRule="auto"/>
    </w:pPr>
    <w:rPr>
      <w:rFonts w:ascii="Calibri" w:eastAsia="Calibri" w:hAnsi="Calibri" w:cs="Times New Roman"/>
      <w:lang w:val="en-GB" w:eastAsia="zh-CN"/>
    </w:rPr>
  </w:style>
  <w:style w:type="paragraph" w:customStyle="1" w:styleId="6B46FB9F3FC7489B80E59C70796F7364">
    <w:name w:val="6B46FB9F3FC7489B80E59C70796F7364"/>
    <w:rsid w:val="00E11AF1"/>
    <w:pPr>
      <w:suppressAutoHyphens/>
      <w:spacing w:after="200" w:line="276" w:lineRule="auto"/>
    </w:pPr>
    <w:rPr>
      <w:rFonts w:ascii="Calibri" w:eastAsia="Calibri" w:hAnsi="Calibri" w:cs="Times New Roman"/>
      <w:lang w:val="en-GB" w:eastAsia="zh-CN"/>
    </w:rPr>
  </w:style>
  <w:style w:type="paragraph" w:customStyle="1" w:styleId="2CB23C7D922447F89754F8911BA5CB0A">
    <w:name w:val="2CB23C7D922447F89754F8911BA5CB0A"/>
    <w:rsid w:val="00E11AF1"/>
    <w:pPr>
      <w:suppressAutoHyphens/>
      <w:spacing w:after="200" w:line="276" w:lineRule="auto"/>
    </w:pPr>
    <w:rPr>
      <w:rFonts w:ascii="Calibri" w:eastAsia="Calibri" w:hAnsi="Calibri" w:cs="Times New Roman"/>
      <w:lang w:val="en-GB" w:eastAsia="zh-CN"/>
    </w:rPr>
  </w:style>
  <w:style w:type="paragraph" w:customStyle="1" w:styleId="E3B5DF18B5AC4BE18C7EA6CFC7F709D2">
    <w:name w:val="E3B5DF18B5AC4BE18C7EA6CFC7F709D2"/>
    <w:rsid w:val="00E11AF1"/>
    <w:pPr>
      <w:suppressAutoHyphens/>
      <w:spacing w:after="200" w:line="276" w:lineRule="auto"/>
    </w:pPr>
    <w:rPr>
      <w:rFonts w:ascii="Calibri" w:eastAsia="Calibri" w:hAnsi="Calibri" w:cs="Times New Roman"/>
      <w:lang w:val="en-GB" w:eastAsia="zh-CN"/>
    </w:rPr>
  </w:style>
  <w:style w:type="paragraph" w:customStyle="1" w:styleId="F48272C0CCD247198285114B183FACFC">
    <w:name w:val="F48272C0CCD247198285114B183FACFC"/>
    <w:rsid w:val="00E11AF1"/>
    <w:pPr>
      <w:suppressAutoHyphens/>
      <w:spacing w:after="200" w:line="276" w:lineRule="auto"/>
    </w:pPr>
    <w:rPr>
      <w:rFonts w:ascii="Calibri" w:eastAsia="Calibri" w:hAnsi="Calibri" w:cs="Times New Roman"/>
      <w:lang w:val="en-GB" w:eastAsia="zh-CN"/>
    </w:rPr>
  </w:style>
  <w:style w:type="paragraph" w:customStyle="1" w:styleId="5691D1AC6231446BA586861E4ED3827E">
    <w:name w:val="5691D1AC6231446BA586861E4ED3827E"/>
    <w:rsid w:val="00E11AF1"/>
    <w:pPr>
      <w:suppressAutoHyphens/>
      <w:spacing w:after="200" w:line="276" w:lineRule="auto"/>
    </w:pPr>
    <w:rPr>
      <w:rFonts w:ascii="Calibri" w:eastAsia="Calibri" w:hAnsi="Calibri" w:cs="Times New Roman"/>
      <w:lang w:val="en-GB" w:eastAsia="zh-CN"/>
    </w:rPr>
  </w:style>
  <w:style w:type="paragraph" w:customStyle="1" w:styleId="73A950D5FFDE4C96BE283143890E0B85">
    <w:name w:val="73A950D5FFDE4C96BE283143890E0B85"/>
    <w:rsid w:val="00E11AF1"/>
    <w:pPr>
      <w:suppressAutoHyphens/>
      <w:spacing w:after="200" w:line="276" w:lineRule="auto"/>
    </w:pPr>
    <w:rPr>
      <w:rFonts w:ascii="Calibri" w:eastAsia="Calibri" w:hAnsi="Calibri" w:cs="Times New Roman"/>
      <w:lang w:val="en-GB" w:eastAsia="zh-CN"/>
    </w:rPr>
  </w:style>
  <w:style w:type="paragraph" w:customStyle="1" w:styleId="AB65C589F5C54C2DAF516A242A653E13">
    <w:name w:val="AB65C589F5C54C2DAF516A242A653E13"/>
    <w:rsid w:val="00E11AF1"/>
    <w:pPr>
      <w:suppressAutoHyphens/>
      <w:spacing w:after="200" w:line="276" w:lineRule="auto"/>
    </w:pPr>
    <w:rPr>
      <w:rFonts w:ascii="Calibri" w:eastAsia="Calibri" w:hAnsi="Calibri" w:cs="Times New Roman"/>
      <w:lang w:val="en-GB" w:eastAsia="zh-CN"/>
    </w:rPr>
  </w:style>
  <w:style w:type="paragraph" w:customStyle="1" w:styleId="8568809D9B334751B6171D5CE078850C">
    <w:name w:val="8568809D9B334751B6171D5CE078850C"/>
    <w:rsid w:val="00E11AF1"/>
    <w:pPr>
      <w:suppressAutoHyphens/>
      <w:spacing w:after="200" w:line="276" w:lineRule="auto"/>
    </w:pPr>
    <w:rPr>
      <w:rFonts w:ascii="Calibri" w:eastAsia="Calibri" w:hAnsi="Calibri" w:cs="Times New Roman"/>
      <w:lang w:val="en-GB" w:eastAsia="zh-CN"/>
    </w:rPr>
  </w:style>
  <w:style w:type="paragraph" w:customStyle="1" w:styleId="39FC2EDB8C624CCAB8DEDD0EFFF9AA35">
    <w:name w:val="39FC2EDB8C624CCAB8DEDD0EFFF9AA35"/>
    <w:rsid w:val="00E11AF1"/>
    <w:pPr>
      <w:suppressAutoHyphens/>
      <w:spacing w:after="200" w:line="276" w:lineRule="auto"/>
    </w:pPr>
    <w:rPr>
      <w:rFonts w:ascii="Calibri" w:eastAsia="Calibri" w:hAnsi="Calibri" w:cs="Times New Roman"/>
      <w:lang w:val="en-GB" w:eastAsia="zh-CN"/>
    </w:rPr>
  </w:style>
  <w:style w:type="paragraph" w:customStyle="1" w:styleId="150C1ABC379341C88808DE43EF3219D9">
    <w:name w:val="150C1ABC379341C88808DE43EF3219D9"/>
    <w:rsid w:val="00E11AF1"/>
    <w:pPr>
      <w:suppressAutoHyphens/>
      <w:spacing w:after="200" w:line="276" w:lineRule="auto"/>
    </w:pPr>
    <w:rPr>
      <w:rFonts w:ascii="Calibri" w:eastAsia="Calibri" w:hAnsi="Calibri" w:cs="Times New Roman"/>
      <w:lang w:val="en-GB" w:eastAsia="zh-CN"/>
    </w:rPr>
  </w:style>
  <w:style w:type="paragraph" w:customStyle="1" w:styleId="33E020ED594B4BACB3FC74A9761FD1822">
    <w:name w:val="33E020ED594B4BACB3FC74A9761FD1822"/>
    <w:rsid w:val="00E11AF1"/>
    <w:pPr>
      <w:suppressAutoHyphens/>
      <w:spacing w:after="200" w:line="276" w:lineRule="auto"/>
    </w:pPr>
    <w:rPr>
      <w:rFonts w:ascii="Calibri" w:eastAsia="Calibri" w:hAnsi="Calibri" w:cs="Times New Roman"/>
      <w:lang w:val="en-GB" w:eastAsia="zh-CN"/>
    </w:rPr>
  </w:style>
  <w:style w:type="paragraph" w:customStyle="1" w:styleId="0C0EFF4FFD284ADE9E1189A3634EA4642">
    <w:name w:val="0C0EFF4FFD284ADE9E1189A3634EA4642"/>
    <w:rsid w:val="00E11AF1"/>
    <w:pPr>
      <w:suppressAutoHyphens/>
      <w:spacing w:after="200" w:line="276" w:lineRule="auto"/>
    </w:pPr>
    <w:rPr>
      <w:rFonts w:ascii="Calibri" w:eastAsia="Calibri" w:hAnsi="Calibri" w:cs="Times New Roman"/>
      <w:lang w:val="en-GB" w:eastAsia="zh-CN"/>
    </w:rPr>
  </w:style>
  <w:style w:type="paragraph" w:customStyle="1" w:styleId="F1F44863A7824F5390A7227879AA13052">
    <w:name w:val="F1F44863A7824F5390A7227879AA13052"/>
    <w:rsid w:val="00E11AF1"/>
    <w:pPr>
      <w:suppressAutoHyphens/>
      <w:spacing w:after="200" w:line="276" w:lineRule="auto"/>
    </w:pPr>
    <w:rPr>
      <w:rFonts w:ascii="Calibri" w:eastAsia="Calibri" w:hAnsi="Calibri" w:cs="Times New Roman"/>
      <w:lang w:val="en-GB" w:eastAsia="zh-CN"/>
    </w:rPr>
  </w:style>
  <w:style w:type="paragraph" w:customStyle="1" w:styleId="28F64B4BB8DF4FD29EBC32DA97B5FB862">
    <w:name w:val="28F64B4BB8DF4FD29EBC32DA97B5FB862"/>
    <w:rsid w:val="00E11AF1"/>
    <w:pPr>
      <w:suppressAutoHyphens/>
      <w:spacing w:after="200" w:line="276" w:lineRule="auto"/>
    </w:pPr>
    <w:rPr>
      <w:rFonts w:ascii="Calibri" w:eastAsia="Calibri" w:hAnsi="Calibri" w:cs="Times New Roman"/>
      <w:lang w:val="en-GB" w:eastAsia="zh-CN"/>
    </w:rPr>
  </w:style>
  <w:style w:type="paragraph" w:customStyle="1" w:styleId="DA91ADC5403D4D6086F0413D6227E14D2">
    <w:name w:val="DA91ADC5403D4D6086F0413D6227E14D2"/>
    <w:rsid w:val="00E11AF1"/>
    <w:pPr>
      <w:suppressAutoHyphens/>
      <w:spacing w:after="200" w:line="276" w:lineRule="auto"/>
    </w:pPr>
    <w:rPr>
      <w:rFonts w:ascii="Calibri" w:eastAsia="Calibri" w:hAnsi="Calibri" w:cs="Times New Roman"/>
      <w:lang w:val="en-GB" w:eastAsia="zh-CN"/>
    </w:rPr>
  </w:style>
  <w:style w:type="paragraph" w:customStyle="1" w:styleId="8459516ECA1F40CAA7501A30BEA04E392">
    <w:name w:val="8459516ECA1F40CAA7501A30BEA04E392"/>
    <w:rsid w:val="00E11AF1"/>
    <w:pPr>
      <w:suppressAutoHyphens/>
      <w:spacing w:after="200" w:line="276" w:lineRule="auto"/>
    </w:pPr>
    <w:rPr>
      <w:rFonts w:ascii="Calibri" w:eastAsia="Calibri" w:hAnsi="Calibri" w:cs="Times New Roman"/>
      <w:lang w:val="en-GB" w:eastAsia="zh-CN"/>
    </w:rPr>
  </w:style>
  <w:style w:type="paragraph" w:customStyle="1" w:styleId="07CC5CCCB6F642E9AD8E9783D6FBFDEE2">
    <w:name w:val="07CC5CCCB6F642E9AD8E9783D6FBFDEE2"/>
    <w:rsid w:val="00E11AF1"/>
    <w:pPr>
      <w:suppressAutoHyphens/>
      <w:spacing w:after="200" w:line="276" w:lineRule="auto"/>
    </w:pPr>
    <w:rPr>
      <w:rFonts w:ascii="Calibri" w:eastAsia="Calibri" w:hAnsi="Calibri" w:cs="Times New Roman"/>
      <w:lang w:val="en-GB" w:eastAsia="zh-CN"/>
    </w:rPr>
  </w:style>
  <w:style w:type="paragraph" w:customStyle="1" w:styleId="AF3C4E8026AB46A9BD16B1A4F69D308E2">
    <w:name w:val="AF3C4E8026AB46A9BD16B1A4F69D308E2"/>
    <w:rsid w:val="00E11AF1"/>
    <w:pPr>
      <w:suppressAutoHyphens/>
      <w:spacing w:after="200" w:line="276" w:lineRule="auto"/>
    </w:pPr>
    <w:rPr>
      <w:rFonts w:ascii="Calibri" w:eastAsia="Calibri" w:hAnsi="Calibri" w:cs="Times New Roman"/>
      <w:lang w:val="en-GB" w:eastAsia="zh-CN"/>
    </w:rPr>
  </w:style>
  <w:style w:type="paragraph" w:customStyle="1" w:styleId="AAEFAF26E8F249D285913C1ADE2F6FE42">
    <w:name w:val="AAEFAF26E8F249D285913C1ADE2F6FE42"/>
    <w:rsid w:val="00E11AF1"/>
    <w:pPr>
      <w:suppressAutoHyphens/>
      <w:spacing w:after="200" w:line="276" w:lineRule="auto"/>
    </w:pPr>
    <w:rPr>
      <w:rFonts w:ascii="Calibri" w:eastAsia="Calibri" w:hAnsi="Calibri" w:cs="Times New Roman"/>
      <w:lang w:val="en-GB" w:eastAsia="zh-CN"/>
    </w:rPr>
  </w:style>
  <w:style w:type="paragraph" w:customStyle="1" w:styleId="4BC5AC591D3A4335BA5E23DFBB7B61932">
    <w:name w:val="4BC5AC591D3A4335BA5E23DFBB7B61932"/>
    <w:rsid w:val="00E11AF1"/>
    <w:pPr>
      <w:suppressAutoHyphens/>
      <w:spacing w:after="200" w:line="276" w:lineRule="auto"/>
    </w:pPr>
    <w:rPr>
      <w:rFonts w:ascii="Calibri" w:eastAsia="Calibri" w:hAnsi="Calibri" w:cs="Times New Roman"/>
      <w:lang w:val="en-GB" w:eastAsia="zh-CN"/>
    </w:rPr>
  </w:style>
  <w:style w:type="paragraph" w:customStyle="1" w:styleId="377371FF90164EB1A74E714FA19B68322">
    <w:name w:val="377371FF90164EB1A74E714FA19B68322"/>
    <w:rsid w:val="00E11AF1"/>
    <w:pPr>
      <w:suppressAutoHyphens/>
      <w:spacing w:after="200" w:line="276" w:lineRule="auto"/>
    </w:pPr>
    <w:rPr>
      <w:rFonts w:ascii="Calibri" w:eastAsia="Calibri" w:hAnsi="Calibri" w:cs="Times New Roman"/>
      <w:lang w:val="en-GB" w:eastAsia="zh-CN"/>
    </w:rPr>
  </w:style>
  <w:style w:type="paragraph" w:customStyle="1" w:styleId="EB71DFF189D34BB7AB62015D6CAB66392">
    <w:name w:val="EB71DFF189D34BB7AB62015D6CAB66392"/>
    <w:rsid w:val="00E11AF1"/>
    <w:pPr>
      <w:suppressAutoHyphens/>
      <w:spacing w:after="200" w:line="276" w:lineRule="auto"/>
    </w:pPr>
    <w:rPr>
      <w:rFonts w:ascii="Calibri" w:eastAsia="Calibri" w:hAnsi="Calibri" w:cs="Times New Roman"/>
      <w:lang w:val="en-GB" w:eastAsia="zh-CN"/>
    </w:rPr>
  </w:style>
  <w:style w:type="paragraph" w:customStyle="1" w:styleId="EFF33277D7E34C58AD4C1299539EDBA72">
    <w:name w:val="EFF33277D7E34C58AD4C1299539EDBA72"/>
    <w:rsid w:val="00E11AF1"/>
    <w:pPr>
      <w:suppressAutoHyphens/>
      <w:spacing w:after="200" w:line="276" w:lineRule="auto"/>
    </w:pPr>
    <w:rPr>
      <w:rFonts w:ascii="Calibri" w:eastAsia="Calibri" w:hAnsi="Calibri" w:cs="Times New Roman"/>
      <w:lang w:val="en-GB" w:eastAsia="zh-CN"/>
    </w:rPr>
  </w:style>
  <w:style w:type="paragraph" w:customStyle="1" w:styleId="7E78B3319D4342519C208D631798A0BD2">
    <w:name w:val="7E78B3319D4342519C208D631798A0BD2"/>
    <w:rsid w:val="00E11AF1"/>
    <w:pPr>
      <w:suppressAutoHyphens/>
      <w:spacing w:after="200" w:line="276" w:lineRule="auto"/>
    </w:pPr>
    <w:rPr>
      <w:rFonts w:ascii="Calibri" w:eastAsia="Calibri" w:hAnsi="Calibri" w:cs="Times New Roman"/>
      <w:lang w:val="en-GB" w:eastAsia="zh-CN"/>
    </w:rPr>
  </w:style>
  <w:style w:type="paragraph" w:customStyle="1" w:styleId="A05A8B4979414AAF83102A89E81DA3822">
    <w:name w:val="A05A8B4979414AAF83102A89E81DA3822"/>
    <w:rsid w:val="00E11AF1"/>
    <w:pPr>
      <w:suppressAutoHyphens/>
      <w:spacing w:after="200" w:line="276" w:lineRule="auto"/>
    </w:pPr>
    <w:rPr>
      <w:rFonts w:ascii="Calibri" w:eastAsia="Calibri" w:hAnsi="Calibri" w:cs="Times New Roman"/>
      <w:lang w:val="en-GB" w:eastAsia="zh-CN"/>
    </w:rPr>
  </w:style>
  <w:style w:type="paragraph" w:customStyle="1" w:styleId="47C65BF8385843549681B4F076DD52322">
    <w:name w:val="47C65BF8385843549681B4F076DD52322"/>
    <w:rsid w:val="00E11AF1"/>
    <w:pPr>
      <w:suppressAutoHyphens/>
      <w:spacing w:after="200" w:line="276" w:lineRule="auto"/>
    </w:pPr>
    <w:rPr>
      <w:rFonts w:ascii="Calibri" w:eastAsia="Calibri" w:hAnsi="Calibri" w:cs="Times New Roman"/>
      <w:lang w:val="en-GB" w:eastAsia="zh-CN"/>
    </w:rPr>
  </w:style>
  <w:style w:type="paragraph" w:customStyle="1" w:styleId="A68669205E7649F28AC8244116DC57152">
    <w:name w:val="A68669205E7649F28AC8244116DC57152"/>
    <w:rsid w:val="00E11AF1"/>
    <w:pPr>
      <w:suppressAutoHyphens/>
      <w:spacing w:after="200" w:line="276" w:lineRule="auto"/>
    </w:pPr>
    <w:rPr>
      <w:rFonts w:ascii="Calibri" w:eastAsia="Calibri" w:hAnsi="Calibri" w:cs="Times New Roman"/>
      <w:lang w:val="en-GB" w:eastAsia="zh-CN"/>
    </w:rPr>
  </w:style>
  <w:style w:type="paragraph" w:customStyle="1" w:styleId="945A9B3348E244B287BD9964C4F972622">
    <w:name w:val="945A9B3348E244B287BD9964C4F972622"/>
    <w:rsid w:val="00E11AF1"/>
    <w:pPr>
      <w:suppressAutoHyphens/>
      <w:spacing w:after="200" w:line="276" w:lineRule="auto"/>
    </w:pPr>
    <w:rPr>
      <w:rFonts w:ascii="Calibri" w:eastAsia="Calibri" w:hAnsi="Calibri" w:cs="Times New Roman"/>
      <w:lang w:val="en-GB" w:eastAsia="zh-CN"/>
    </w:rPr>
  </w:style>
  <w:style w:type="paragraph" w:customStyle="1" w:styleId="AE36C17B92424CC99C69328C4AEEFCB12">
    <w:name w:val="AE36C17B92424CC99C69328C4AEEFCB12"/>
    <w:rsid w:val="00E11AF1"/>
    <w:pPr>
      <w:suppressAutoHyphens/>
      <w:spacing w:after="200" w:line="276" w:lineRule="auto"/>
    </w:pPr>
    <w:rPr>
      <w:rFonts w:ascii="Calibri" w:eastAsia="Calibri" w:hAnsi="Calibri" w:cs="Times New Roman"/>
      <w:lang w:val="en-GB" w:eastAsia="zh-CN"/>
    </w:rPr>
  </w:style>
  <w:style w:type="paragraph" w:customStyle="1" w:styleId="8C4346D713014E26A7201FB0F6A791032">
    <w:name w:val="8C4346D713014E26A7201FB0F6A791032"/>
    <w:rsid w:val="00E11AF1"/>
    <w:pPr>
      <w:suppressAutoHyphens/>
      <w:spacing w:after="200" w:line="276" w:lineRule="auto"/>
    </w:pPr>
    <w:rPr>
      <w:rFonts w:ascii="Calibri" w:eastAsia="Calibri" w:hAnsi="Calibri" w:cs="Times New Roman"/>
      <w:lang w:val="en-GB" w:eastAsia="zh-CN"/>
    </w:rPr>
  </w:style>
  <w:style w:type="paragraph" w:customStyle="1" w:styleId="A7817AFD13E143DABA8E9D7CF07461DF2">
    <w:name w:val="A7817AFD13E143DABA8E9D7CF07461DF2"/>
    <w:rsid w:val="00E11AF1"/>
    <w:pPr>
      <w:suppressAutoHyphens/>
      <w:spacing w:after="200" w:line="276" w:lineRule="auto"/>
    </w:pPr>
    <w:rPr>
      <w:rFonts w:ascii="Calibri" w:eastAsia="Calibri" w:hAnsi="Calibri" w:cs="Times New Roman"/>
      <w:lang w:val="en-GB" w:eastAsia="zh-CN"/>
    </w:rPr>
  </w:style>
  <w:style w:type="paragraph" w:customStyle="1" w:styleId="C80D2B1B013E4FD0BBA586BCAE64B47C2">
    <w:name w:val="C80D2B1B013E4FD0BBA586BCAE64B47C2"/>
    <w:rsid w:val="00E11AF1"/>
    <w:pPr>
      <w:suppressAutoHyphens/>
      <w:spacing w:after="200" w:line="276" w:lineRule="auto"/>
    </w:pPr>
    <w:rPr>
      <w:rFonts w:ascii="Calibri" w:eastAsia="Calibri" w:hAnsi="Calibri" w:cs="Times New Roman"/>
      <w:lang w:val="en-GB" w:eastAsia="zh-CN"/>
    </w:rPr>
  </w:style>
  <w:style w:type="paragraph" w:customStyle="1" w:styleId="EA28297B7A494B12AF19C13358C3E4D51">
    <w:name w:val="EA28297B7A494B12AF19C13358C3E4D51"/>
    <w:rsid w:val="00E11AF1"/>
    <w:pPr>
      <w:suppressAutoHyphens/>
      <w:spacing w:after="200" w:line="276" w:lineRule="auto"/>
    </w:pPr>
    <w:rPr>
      <w:rFonts w:ascii="Calibri" w:eastAsia="Calibri" w:hAnsi="Calibri" w:cs="Times New Roman"/>
      <w:lang w:val="en-GB" w:eastAsia="zh-CN"/>
    </w:rPr>
  </w:style>
  <w:style w:type="paragraph" w:customStyle="1" w:styleId="E11CC079EE374D1F8B0AE853D8814DD11">
    <w:name w:val="E11CC079EE374D1F8B0AE853D8814DD11"/>
    <w:rsid w:val="00E11AF1"/>
    <w:pPr>
      <w:suppressAutoHyphens/>
      <w:spacing w:after="200" w:line="276" w:lineRule="auto"/>
    </w:pPr>
    <w:rPr>
      <w:rFonts w:ascii="Calibri" w:eastAsia="Calibri" w:hAnsi="Calibri" w:cs="Times New Roman"/>
      <w:lang w:val="en-GB" w:eastAsia="zh-CN"/>
    </w:rPr>
  </w:style>
  <w:style w:type="paragraph" w:customStyle="1" w:styleId="B5EEA30E2F4E4512964C2EE799450D5F2">
    <w:name w:val="B5EEA30E2F4E4512964C2EE799450D5F2"/>
    <w:rsid w:val="00E11AF1"/>
    <w:pPr>
      <w:suppressAutoHyphens/>
      <w:spacing w:after="200" w:line="276" w:lineRule="auto"/>
    </w:pPr>
    <w:rPr>
      <w:rFonts w:ascii="Calibri" w:eastAsia="Calibri" w:hAnsi="Calibri" w:cs="Times New Roman"/>
      <w:lang w:val="en-GB" w:eastAsia="zh-CN"/>
    </w:rPr>
  </w:style>
  <w:style w:type="paragraph" w:customStyle="1" w:styleId="AFD18A92FB00429DAA2BCFD6754F36EF1">
    <w:name w:val="AFD18A92FB00429DAA2BCFD6754F36EF1"/>
    <w:rsid w:val="00E11AF1"/>
    <w:pPr>
      <w:suppressAutoHyphens/>
      <w:spacing w:after="200" w:line="276" w:lineRule="auto"/>
    </w:pPr>
    <w:rPr>
      <w:rFonts w:ascii="Calibri" w:eastAsia="Calibri" w:hAnsi="Calibri" w:cs="Times New Roman"/>
      <w:lang w:val="en-GB" w:eastAsia="zh-CN"/>
    </w:rPr>
  </w:style>
  <w:style w:type="paragraph" w:customStyle="1" w:styleId="D0089AF17C3847C181B84FE07DEEB5691">
    <w:name w:val="D0089AF17C3847C181B84FE07DEEB5691"/>
    <w:rsid w:val="00E11AF1"/>
    <w:pPr>
      <w:suppressAutoHyphens/>
      <w:spacing w:after="200" w:line="276" w:lineRule="auto"/>
    </w:pPr>
    <w:rPr>
      <w:rFonts w:ascii="Calibri" w:eastAsia="Calibri" w:hAnsi="Calibri" w:cs="Times New Roman"/>
      <w:lang w:val="en-GB" w:eastAsia="zh-CN"/>
    </w:rPr>
  </w:style>
  <w:style w:type="paragraph" w:customStyle="1" w:styleId="9EDBFCA0D1754952B400061C04E758551">
    <w:name w:val="9EDBFCA0D1754952B400061C04E758551"/>
    <w:rsid w:val="00E11AF1"/>
    <w:pPr>
      <w:suppressAutoHyphens/>
      <w:spacing w:after="200" w:line="276" w:lineRule="auto"/>
    </w:pPr>
    <w:rPr>
      <w:rFonts w:ascii="Calibri" w:eastAsia="Calibri" w:hAnsi="Calibri" w:cs="Times New Roman"/>
      <w:lang w:val="en-GB" w:eastAsia="zh-CN"/>
    </w:rPr>
  </w:style>
  <w:style w:type="paragraph" w:customStyle="1" w:styleId="6163AA5EDAD84172A6098D7B20A183622">
    <w:name w:val="6163AA5EDAD84172A6098D7B20A183622"/>
    <w:rsid w:val="00E11AF1"/>
    <w:pPr>
      <w:suppressAutoHyphens/>
      <w:spacing w:after="200" w:line="276" w:lineRule="auto"/>
    </w:pPr>
    <w:rPr>
      <w:rFonts w:ascii="Calibri" w:eastAsia="Calibri" w:hAnsi="Calibri" w:cs="Times New Roman"/>
      <w:lang w:val="en-GB" w:eastAsia="zh-CN"/>
    </w:rPr>
  </w:style>
  <w:style w:type="paragraph" w:customStyle="1" w:styleId="8454D2C5DCC14C259356FDA0DEA1B1842">
    <w:name w:val="8454D2C5DCC14C259356FDA0DEA1B1842"/>
    <w:rsid w:val="00E11AF1"/>
    <w:pPr>
      <w:suppressAutoHyphens/>
      <w:spacing w:after="200" w:line="276" w:lineRule="auto"/>
    </w:pPr>
    <w:rPr>
      <w:rFonts w:ascii="Calibri" w:eastAsia="Calibri" w:hAnsi="Calibri" w:cs="Times New Roman"/>
      <w:lang w:val="en-GB" w:eastAsia="zh-CN"/>
    </w:rPr>
  </w:style>
  <w:style w:type="paragraph" w:customStyle="1" w:styleId="525C777522D54008B5FE700196607DAD2">
    <w:name w:val="525C777522D54008B5FE700196607DAD2"/>
    <w:rsid w:val="00E11AF1"/>
    <w:pPr>
      <w:suppressAutoHyphens/>
      <w:spacing w:after="200" w:line="276" w:lineRule="auto"/>
    </w:pPr>
    <w:rPr>
      <w:rFonts w:ascii="Calibri" w:eastAsia="Calibri" w:hAnsi="Calibri" w:cs="Times New Roman"/>
      <w:lang w:val="en-GB" w:eastAsia="zh-CN"/>
    </w:rPr>
  </w:style>
  <w:style w:type="paragraph" w:customStyle="1" w:styleId="ABC20445B59743BE80D29DAC2DDCEB492">
    <w:name w:val="ABC20445B59743BE80D29DAC2DDCEB492"/>
    <w:rsid w:val="00E11AF1"/>
    <w:pPr>
      <w:suppressAutoHyphens/>
      <w:spacing w:after="200" w:line="276" w:lineRule="auto"/>
    </w:pPr>
    <w:rPr>
      <w:rFonts w:ascii="Calibri" w:eastAsia="Calibri" w:hAnsi="Calibri" w:cs="Times New Roman"/>
      <w:lang w:val="en-GB" w:eastAsia="zh-CN"/>
    </w:rPr>
  </w:style>
  <w:style w:type="paragraph" w:customStyle="1" w:styleId="8C101F29C4BC4981AE62CEE6F1C4CD2E2">
    <w:name w:val="8C101F29C4BC4981AE62CEE6F1C4CD2E2"/>
    <w:rsid w:val="00E11AF1"/>
    <w:pPr>
      <w:suppressAutoHyphens/>
      <w:spacing w:after="200" w:line="276" w:lineRule="auto"/>
    </w:pPr>
    <w:rPr>
      <w:rFonts w:ascii="Calibri" w:eastAsia="Calibri" w:hAnsi="Calibri" w:cs="Times New Roman"/>
      <w:lang w:val="en-GB" w:eastAsia="zh-CN"/>
    </w:rPr>
  </w:style>
  <w:style w:type="paragraph" w:customStyle="1" w:styleId="7D4EF51A5CC04917B4021CD71FCF6B052">
    <w:name w:val="7D4EF51A5CC04917B4021CD71FCF6B052"/>
    <w:rsid w:val="00E11AF1"/>
    <w:pPr>
      <w:suppressAutoHyphens/>
      <w:spacing w:after="200" w:line="276" w:lineRule="auto"/>
    </w:pPr>
    <w:rPr>
      <w:rFonts w:ascii="Calibri" w:eastAsia="Calibri" w:hAnsi="Calibri" w:cs="Times New Roman"/>
      <w:lang w:val="en-GB" w:eastAsia="zh-CN"/>
    </w:rPr>
  </w:style>
  <w:style w:type="paragraph" w:customStyle="1" w:styleId="1D14CE890B7044048803BF49972895322">
    <w:name w:val="1D14CE890B7044048803BF49972895322"/>
    <w:rsid w:val="00E11AF1"/>
    <w:pPr>
      <w:suppressAutoHyphens/>
      <w:spacing w:after="200" w:line="276" w:lineRule="auto"/>
    </w:pPr>
    <w:rPr>
      <w:rFonts w:ascii="Calibri" w:eastAsia="Calibri" w:hAnsi="Calibri" w:cs="Times New Roman"/>
      <w:lang w:val="en-GB" w:eastAsia="zh-CN"/>
    </w:rPr>
  </w:style>
  <w:style w:type="paragraph" w:customStyle="1" w:styleId="BBBF9A78B47C46BA9D2CA72465EF35C52">
    <w:name w:val="BBBF9A78B47C46BA9D2CA72465EF35C52"/>
    <w:rsid w:val="00E11AF1"/>
    <w:pPr>
      <w:suppressAutoHyphens/>
      <w:spacing w:after="200" w:line="276" w:lineRule="auto"/>
    </w:pPr>
    <w:rPr>
      <w:rFonts w:ascii="Calibri" w:eastAsia="Calibri" w:hAnsi="Calibri" w:cs="Times New Roman"/>
      <w:lang w:val="en-GB" w:eastAsia="zh-CN"/>
    </w:rPr>
  </w:style>
  <w:style w:type="paragraph" w:customStyle="1" w:styleId="0902297FF4E94CF09CD420866BF342D82">
    <w:name w:val="0902297FF4E94CF09CD420866BF342D82"/>
    <w:rsid w:val="00E11AF1"/>
    <w:pPr>
      <w:suppressAutoHyphens/>
      <w:spacing w:after="200" w:line="276" w:lineRule="auto"/>
    </w:pPr>
    <w:rPr>
      <w:rFonts w:ascii="Calibri" w:eastAsia="Calibri" w:hAnsi="Calibri" w:cs="Times New Roman"/>
      <w:lang w:val="en-GB" w:eastAsia="zh-CN"/>
    </w:rPr>
  </w:style>
  <w:style w:type="paragraph" w:customStyle="1" w:styleId="DF184A6FAD5E4C2E8A862791F561CBBE2">
    <w:name w:val="DF184A6FAD5E4C2E8A862791F561CBBE2"/>
    <w:rsid w:val="00E11AF1"/>
    <w:pPr>
      <w:suppressAutoHyphens/>
      <w:spacing w:after="200" w:line="276" w:lineRule="auto"/>
    </w:pPr>
    <w:rPr>
      <w:rFonts w:ascii="Calibri" w:eastAsia="Calibri" w:hAnsi="Calibri" w:cs="Times New Roman"/>
      <w:lang w:val="en-GB" w:eastAsia="zh-CN"/>
    </w:rPr>
  </w:style>
  <w:style w:type="paragraph" w:customStyle="1" w:styleId="294C4E413D86477FBF0E55F7DA48D5A72">
    <w:name w:val="294C4E413D86477FBF0E55F7DA48D5A72"/>
    <w:rsid w:val="00E11AF1"/>
    <w:pPr>
      <w:suppressAutoHyphens/>
      <w:spacing w:after="200" w:line="276" w:lineRule="auto"/>
    </w:pPr>
    <w:rPr>
      <w:rFonts w:ascii="Calibri" w:eastAsia="Calibri" w:hAnsi="Calibri" w:cs="Times New Roman"/>
      <w:lang w:val="en-GB" w:eastAsia="zh-CN"/>
    </w:rPr>
  </w:style>
  <w:style w:type="paragraph" w:customStyle="1" w:styleId="F20FA36FE01B4FFB8906BCF59F9D1D4B2">
    <w:name w:val="F20FA36FE01B4FFB8906BCF59F9D1D4B2"/>
    <w:rsid w:val="00E11AF1"/>
    <w:pPr>
      <w:suppressAutoHyphens/>
      <w:spacing w:after="200" w:line="276" w:lineRule="auto"/>
    </w:pPr>
    <w:rPr>
      <w:rFonts w:ascii="Calibri" w:eastAsia="Calibri" w:hAnsi="Calibri" w:cs="Times New Roman"/>
      <w:lang w:val="en-GB" w:eastAsia="zh-CN"/>
    </w:rPr>
  </w:style>
  <w:style w:type="paragraph" w:customStyle="1" w:styleId="F7AC3B8714AD4105AC5713C9C672178D2">
    <w:name w:val="F7AC3B8714AD4105AC5713C9C672178D2"/>
    <w:rsid w:val="00E11AF1"/>
    <w:pPr>
      <w:suppressAutoHyphens/>
      <w:spacing w:after="200" w:line="276" w:lineRule="auto"/>
    </w:pPr>
    <w:rPr>
      <w:rFonts w:ascii="Calibri" w:eastAsia="Calibri" w:hAnsi="Calibri" w:cs="Times New Roman"/>
      <w:lang w:val="en-GB" w:eastAsia="zh-CN"/>
    </w:rPr>
  </w:style>
  <w:style w:type="paragraph" w:customStyle="1" w:styleId="6B595EEE600E4B51B4F146EB219007BD2">
    <w:name w:val="6B595EEE600E4B51B4F146EB219007BD2"/>
    <w:rsid w:val="00E11AF1"/>
    <w:pPr>
      <w:suppressAutoHyphens/>
      <w:spacing w:after="200" w:line="276" w:lineRule="auto"/>
    </w:pPr>
    <w:rPr>
      <w:rFonts w:ascii="Calibri" w:eastAsia="Calibri" w:hAnsi="Calibri" w:cs="Times New Roman"/>
      <w:lang w:val="en-GB" w:eastAsia="zh-CN"/>
    </w:rPr>
  </w:style>
  <w:style w:type="paragraph" w:customStyle="1" w:styleId="2FE22B70F195413D882193E589DB81611">
    <w:name w:val="2FE22B70F195413D882193E589DB81611"/>
    <w:rsid w:val="00E11AF1"/>
    <w:pPr>
      <w:suppressAutoHyphens/>
      <w:spacing w:after="200" w:line="276" w:lineRule="auto"/>
    </w:pPr>
    <w:rPr>
      <w:rFonts w:ascii="Calibri" w:eastAsia="Calibri" w:hAnsi="Calibri" w:cs="Times New Roman"/>
      <w:lang w:val="en-GB" w:eastAsia="zh-CN"/>
    </w:rPr>
  </w:style>
  <w:style w:type="paragraph" w:customStyle="1" w:styleId="4C2E380769F0481598BAE8A31147D3DB1">
    <w:name w:val="4C2E380769F0481598BAE8A31147D3DB1"/>
    <w:rsid w:val="00E11AF1"/>
    <w:pPr>
      <w:suppressAutoHyphens/>
      <w:spacing w:after="200" w:line="276" w:lineRule="auto"/>
    </w:pPr>
    <w:rPr>
      <w:rFonts w:ascii="Calibri" w:eastAsia="Calibri" w:hAnsi="Calibri" w:cs="Times New Roman"/>
      <w:lang w:val="en-GB" w:eastAsia="zh-CN"/>
    </w:rPr>
  </w:style>
  <w:style w:type="paragraph" w:customStyle="1" w:styleId="2500FA384AE94F9581503496A5776FFD2">
    <w:name w:val="2500FA384AE94F9581503496A5776FFD2"/>
    <w:rsid w:val="00E11AF1"/>
    <w:pPr>
      <w:suppressAutoHyphens/>
      <w:spacing w:after="200" w:line="276" w:lineRule="auto"/>
    </w:pPr>
    <w:rPr>
      <w:rFonts w:ascii="Calibri" w:eastAsia="Calibri" w:hAnsi="Calibri" w:cs="Times New Roman"/>
      <w:lang w:val="en-GB" w:eastAsia="zh-CN"/>
    </w:rPr>
  </w:style>
  <w:style w:type="paragraph" w:customStyle="1" w:styleId="60C89067623B4C13903CAB25BB2902412">
    <w:name w:val="60C89067623B4C13903CAB25BB2902412"/>
    <w:rsid w:val="00E11AF1"/>
    <w:pPr>
      <w:suppressAutoHyphens/>
      <w:spacing w:after="200" w:line="276" w:lineRule="auto"/>
    </w:pPr>
    <w:rPr>
      <w:rFonts w:ascii="Calibri" w:eastAsia="Calibri" w:hAnsi="Calibri" w:cs="Times New Roman"/>
      <w:lang w:val="en-GB" w:eastAsia="zh-CN"/>
    </w:rPr>
  </w:style>
  <w:style w:type="paragraph" w:customStyle="1" w:styleId="B18F648376524804A3F56A117A061A732">
    <w:name w:val="B18F648376524804A3F56A117A061A732"/>
    <w:rsid w:val="00E11AF1"/>
    <w:pPr>
      <w:suppressAutoHyphens/>
      <w:spacing w:after="200" w:line="276" w:lineRule="auto"/>
    </w:pPr>
    <w:rPr>
      <w:rFonts w:ascii="Calibri" w:eastAsia="Calibri" w:hAnsi="Calibri" w:cs="Times New Roman"/>
      <w:lang w:val="en-GB" w:eastAsia="zh-CN"/>
    </w:rPr>
  </w:style>
  <w:style w:type="paragraph" w:customStyle="1" w:styleId="1C2F5411836740B6A80A8B7B2C1AD6CC2">
    <w:name w:val="1C2F5411836740B6A80A8B7B2C1AD6CC2"/>
    <w:rsid w:val="00E11AF1"/>
    <w:pPr>
      <w:suppressAutoHyphens/>
      <w:spacing w:after="200" w:line="276" w:lineRule="auto"/>
    </w:pPr>
    <w:rPr>
      <w:rFonts w:ascii="Calibri" w:eastAsia="Calibri" w:hAnsi="Calibri" w:cs="Times New Roman"/>
      <w:lang w:val="en-GB" w:eastAsia="zh-CN"/>
    </w:rPr>
  </w:style>
  <w:style w:type="paragraph" w:customStyle="1" w:styleId="8F9B334995F544E28A256F9839AFF4BC2">
    <w:name w:val="8F9B334995F544E28A256F9839AFF4BC2"/>
    <w:rsid w:val="00E11AF1"/>
    <w:pPr>
      <w:suppressAutoHyphens/>
      <w:spacing w:after="200" w:line="276" w:lineRule="auto"/>
    </w:pPr>
    <w:rPr>
      <w:rFonts w:ascii="Calibri" w:eastAsia="Calibri" w:hAnsi="Calibri" w:cs="Times New Roman"/>
      <w:lang w:val="en-GB" w:eastAsia="zh-CN"/>
    </w:rPr>
  </w:style>
  <w:style w:type="paragraph" w:customStyle="1" w:styleId="06507D0D582F417FAB3307F4A6C0516B2">
    <w:name w:val="06507D0D582F417FAB3307F4A6C0516B2"/>
    <w:rsid w:val="00E11AF1"/>
    <w:pPr>
      <w:suppressAutoHyphens/>
      <w:spacing w:after="200" w:line="276" w:lineRule="auto"/>
    </w:pPr>
    <w:rPr>
      <w:rFonts w:ascii="Calibri" w:eastAsia="Calibri" w:hAnsi="Calibri" w:cs="Times New Roman"/>
      <w:lang w:val="en-GB" w:eastAsia="zh-CN"/>
    </w:rPr>
  </w:style>
  <w:style w:type="paragraph" w:customStyle="1" w:styleId="F9D80E8B40D646FD8F15340FAFDDFCF52">
    <w:name w:val="F9D80E8B40D646FD8F15340FAFDDFCF52"/>
    <w:rsid w:val="00E11AF1"/>
    <w:pPr>
      <w:suppressAutoHyphens/>
      <w:spacing w:after="200" w:line="276" w:lineRule="auto"/>
    </w:pPr>
    <w:rPr>
      <w:rFonts w:ascii="Calibri" w:eastAsia="Calibri" w:hAnsi="Calibri" w:cs="Times New Roman"/>
      <w:lang w:val="en-GB" w:eastAsia="zh-CN"/>
    </w:rPr>
  </w:style>
  <w:style w:type="paragraph" w:customStyle="1" w:styleId="112DF6B731EB4826A59504CF8AF6375F2">
    <w:name w:val="112DF6B731EB4826A59504CF8AF6375F2"/>
    <w:rsid w:val="00E11AF1"/>
    <w:pPr>
      <w:suppressAutoHyphens/>
      <w:spacing w:after="200" w:line="276" w:lineRule="auto"/>
    </w:pPr>
    <w:rPr>
      <w:rFonts w:ascii="Calibri" w:eastAsia="Calibri" w:hAnsi="Calibri" w:cs="Times New Roman"/>
      <w:lang w:val="en-GB" w:eastAsia="zh-CN"/>
    </w:rPr>
  </w:style>
  <w:style w:type="paragraph" w:customStyle="1" w:styleId="B3DD401ADF2A4AD5B1A8E079978A09702">
    <w:name w:val="B3DD401ADF2A4AD5B1A8E079978A09702"/>
    <w:rsid w:val="00E11AF1"/>
    <w:pPr>
      <w:suppressAutoHyphens/>
      <w:spacing w:after="200" w:line="276" w:lineRule="auto"/>
    </w:pPr>
    <w:rPr>
      <w:rFonts w:ascii="Calibri" w:eastAsia="Calibri" w:hAnsi="Calibri" w:cs="Times New Roman"/>
      <w:lang w:val="en-GB" w:eastAsia="zh-CN"/>
    </w:rPr>
  </w:style>
  <w:style w:type="paragraph" w:customStyle="1" w:styleId="AA3977F1078D4916AA4BB3C2CBF3B62E2">
    <w:name w:val="AA3977F1078D4916AA4BB3C2CBF3B62E2"/>
    <w:rsid w:val="00E11AF1"/>
    <w:pPr>
      <w:suppressAutoHyphens/>
      <w:spacing w:after="200" w:line="276" w:lineRule="auto"/>
    </w:pPr>
    <w:rPr>
      <w:rFonts w:ascii="Calibri" w:eastAsia="Calibri" w:hAnsi="Calibri" w:cs="Times New Roman"/>
      <w:lang w:val="en-GB" w:eastAsia="zh-CN"/>
    </w:rPr>
  </w:style>
  <w:style w:type="paragraph" w:customStyle="1" w:styleId="E7B4E4484ABC43568C9DA38E6DB3A8F62">
    <w:name w:val="E7B4E4484ABC43568C9DA38E6DB3A8F62"/>
    <w:rsid w:val="00E11AF1"/>
    <w:pPr>
      <w:suppressAutoHyphens/>
      <w:spacing w:after="200" w:line="276" w:lineRule="auto"/>
    </w:pPr>
    <w:rPr>
      <w:rFonts w:ascii="Calibri" w:eastAsia="Calibri" w:hAnsi="Calibri" w:cs="Times New Roman"/>
      <w:lang w:val="en-GB" w:eastAsia="zh-CN"/>
    </w:rPr>
  </w:style>
  <w:style w:type="paragraph" w:customStyle="1" w:styleId="FEE8D817EB254ACF84A5B96DDA7F47B42">
    <w:name w:val="FEE8D817EB254ACF84A5B96DDA7F47B42"/>
    <w:rsid w:val="00E11AF1"/>
    <w:pPr>
      <w:suppressAutoHyphens/>
      <w:spacing w:after="200" w:line="276" w:lineRule="auto"/>
    </w:pPr>
    <w:rPr>
      <w:rFonts w:ascii="Calibri" w:eastAsia="Calibri" w:hAnsi="Calibri" w:cs="Times New Roman"/>
      <w:lang w:val="en-GB" w:eastAsia="zh-CN"/>
    </w:rPr>
  </w:style>
  <w:style w:type="paragraph" w:customStyle="1" w:styleId="A682C3533359403C94E15B8A891771FC2">
    <w:name w:val="A682C3533359403C94E15B8A891771FC2"/>
    <w:rsid w:val="00E11AF1"/>
    <w:pPr>
      <w:suppressAutoHyphens/>
      <w:spacing w:after="200" w:line="276" w:lineRule="auto"/>
    </w:pPr>
    <w:rPr>
      <w:rFonts w:ascii="Calibri" w:eastAsia="Calibri" w:hAnsi="Calibri" w:cs="Times New Roman"/>
      <w:lang w:val="en-GB" w:eastAsia="zh-CN"/>
    </w:rPr>
  </w:style>
  <w:style w:type="paragraph" w:customStyle="1" w:styleId="0B6E92CB5E15451BA360795F1BF274E52">
    <w:name w:val="0B6E92CB5E15451BA360795F1BF274E52"/>
    <w:rsid w:val="00E11AF1"/>
    <w:pPr>
      <w:suppressAutoHyphens/>
      <w:spacing w:after="200" w:line="276" w:lineRule="auto"/>
    </w:pPr>
    <w:rPr>
      <w:rFonts w:ascii="Calibri" w:eastAsia="Calibri" w:hAnsi="Calibri" w:cs="Times New Roman"/>
      <w:lang w:val="en-GB" w:eastAsia="zh-CN"/>
    </w:rPr>
  </w:style>
  <w:style w:type="paragraph" w:customStyle="1" w:styleId="8F5CE5FF72044C0B9DCA59B3FE63E3E92">
    <w:name w:val="8F5CE5FF72044C0B9DCA59B3FE63E3E92"/>
    <w:rsid w:val="00E11AF1"/>
    <w:pPr>
      <w:suppressAutoHyphens/>
      <w:spacing w:after="200" w:line="276" w:lineRule="auto"/>
    </w:pPr>
    <w:rPr>
      <w:rFonts w:ascii="Calibri" w:eastAsia="Calibri" w:hAnsi="Calibri" w:cs="Times New Roman"/>
      <w:lang w:val="en-GB" w:eastAsia="zh-CN"/>
    </w:rPr>
  </w:style>
  <w:style w:type="paragraph" w:customStyle="1" w:styleId="57FAEAC7C80E42B688AF9DCB6A7405DF2">
    <w:name w:val="57FAEAC7C80E42B688AF9DCB6A7405DF2"/>
    <w:rsid w:val="00E11AF1"/>
    <w:pPr>
      <w:suppressAutoHyphens/>
      <w:spacing w:after="200" w:line="276" w:lineRule="auto"/>
    </w:pPr>
    <w:rPr>
      <w:rFonts w:ascii="Calibri" w:eastAsia="Calibri" w:hAnsi="Calibri" w:cs="Times New Roman"/>
      <w:lang w:val="en-GB" w:eastAsia="zh-CN"/>
    </w:rPr>
  </w:style>
  <w:style w:type="paragraph" w:customStyle="1" w:styleId="F62E6C961DB441E8BF35C3A789FB74822">
    <w:name w:val="F62E6C961DB441E8BF35C3A789FB74822"/>
    <w:rsid w:val="00E11AF1"/>
    <w:pPr>
      <w:suppressAutoHyphens/>
      <w:spacing w:after="200" w:line="276" w:lineRule="auto"/>
    </w:pPr>
    <w:rPr>
      <w:rFonts w:ascii="Calibri" w:eastAsia="Calibri" w:hAnsi="Calibri" w:cs="Times New Roman"/>
      <w:lang w:val="en-GB" w:eastAsia="zh-CN"/>
    </w:rPr>
  </w:style>
  <w:style w:type="paragraph" w:customStyle="1" w:styleId="8F4724A896024F89AE9B0C8D05FF10C72">
    <w:name w:val="8F4724A896024F89AE9B0C8D05FF10C72"/>
    <w:rsid w:val="00E11AF1"/>
    <w:pPr>
      <w:suppressAutoHyphens/>
      <w:spacing w:after="200" w:line="276" w:lineRule="auto"/>
    </w:pPr>
    <w:rPr>
      <w:rFonts w:ascii="Calibri" w:eastAsia="Calibri" w:hAnsi="Calibri" w:cs="Times New Roman"/>
      <w:lang w:val="en-GB" w:eastAsia="zh-CN"/>
    </w:rPr>
  </w:style>
  <w:style w:type="paragraph" w:customStyle="1" w:styleId="6B46FB9F3FC7489B80E59C70796F73642">
    <w:name w:val="6B46FB9F3FC7489B80E59C70796F73642"/>
    <w:rsid w:val="00E11AF1"/>
    <w:pPr>
      <w:suppressAutoHyphens/>
      <w:spacing w:after="200" w:line="276" w:lineRule="auto"/>
    </w:pPr>
    <w:rPr>
      <w:rFonts w:ascii="Calibri" w:eastAsia="Calibri" w:hAnsi="Calibri" w:cs="Times New Roman"/>
      <w:lang w:val="en-GB" w:eastAsia="zh-CN"/>
    </w:rPr>
  </w:style>
  <w:style w:type="paragraph" w:customStyle="1" w:styleId="2CB23C7D922447F89754F8911BA5CB0A2">
    <w:name w:val="2CB23C7D922447F89754F8911BA5CB0A2"/>
    <w:rsid w:val="00E11AF1"/>
    <w:pPr>
      <w:suppressAutoHyphens/>
      <w:spacing w:after="200" w:line="276" w:lineRule="auto"/>
    </w:pPr>
    <w:rPr>
      <w:rFonts w:ascii="Calibri" w:eastAsia="Calibri" w:hAnsi="Calibri" w:cs="Times New Roman"/>
      <w:lang w:val="en-GB" w:eastAsia="zh-CN"/>
    </w:rPr>
  </w:style>
  <w:style w:type="paragraph" w:customStyle="1" w:styleId="E3B5DF18B5AC4BE18C7EA6CFC7F709D22">
    <w:name w:val="E3B5DF18B5AC4BE18C7EA6CFC7F709D22"/>
    <w:rsid w:val="00E11AF1"/>
    <w:pPr>
      <w:suppressAutoHyphens/>
      <w:spacing w:after="200" w:line="276" w:lineRule="auto"/>
    </w:pPr>
    <w:rPr>
      <w:rFonts w:ascii="Calibri" w:eastAsia="Calibri" w:hAnsi="Calibri" w:cs="Times New Roman"/>
      <w:lang w:val="en-GB" w:eastAsia="zh-CN"/>
    </w:rPr>
  </w:style>
  <w:style w:type="paragraph" w:customStyle="1" w:styleId="F48272C0CCD247198285114B183FACFC2">
    <w:name w:val="F48272C0CCD247198285114B183FACFC2"/>
    <w:rsid w:val="00E11AF1"/>
    <w:pPr>
      <w:suppressAutoHyphens/>
      <w:spacing w:after="200" w:line="276" w:lineRule="auto"/>
    </w:pPr>
    <w:rPr>
      <w:rFonts w:ascii="Calibri" w:eastAsia="Calibri" w:hAnsi="Calibri" w:cs="Times New Roman"/>
      <w:lang w:val="en-GB" w:eastAsia="zh-CN"/>
    </w:rPr>
  </w:style>
  <w:style w:type="paragraph" w:customStyle="1" w:styleId="5691D1AC6231446BA586861E4ED3827E2">
    <w:name w:val="5691D1AC6231446BA586861E4ED3827E2"/>
    <w:rsid w:val="00E11AF1"/>
    <w:pPr>
      <w:suppressAutoHyphens/>
      <w:spacing w:after="200" w:line="276" w:lineRule="auto"/>
    </w:pPr>
    <w:rPr>
      <w:rFonts w:ascii="Calibri" w:eastAsia="Calibri" w:hAnsi="Calibri" w:cs="Times New Roman"/>
      <w:lang w:val="en-GB" w:eastAsia="zh-CN"/>
    </w:rPr>
  </w:style>
  <w:style w:type="paragraph" w:customStyle="1" w:styleId="73A950D5FFDE4C96BE283143890E0B852">
    <w:name w:val="73A950D5FFDE4C96BE283143890E0B852"/>
    <w:rsid w:val="00E11AF1"/>
    <w:pPr>
      <w:suppressAutoHyphens/>
      <w:spacing w:after="200" w:line="276" w:lineRule="auto"/>
    </w:pPr>
    <w:rPr>
      <w:rFonts w:ascii="Calibri" w:eastAsia="Calibri" w:hAnsi="Calibri" w:cs="Times New Roman"/>
      <w:lang w:val="en-GB" w:eastAsia="zh-CN"/>
    </w:rPr>
  </w:style>
  <w:style w:type="paragraph" w:customStyle="1" w:styleId="AB65C589F5C54C2DAF516A242A653E132">
    <w:name w:val="AB65C589F5C54C2DAF516A242A653E132"/>
    <w:rsid w:val="00E11AF1"/>
    <w:pPr>
      <w:suppressAutoHyphens/>
      <w:spacing w:after="200" w:line="276" w:lineRule="auto"/>
    </w:pPr>
    <w:rPr>
      <w:rFonts w:ascii="Calibri" w:eastAsia="Calibri" w:hAnsi="Calibri" w:cs="Times New Roman"/>
      <w:lang w:val="en-GB" w:eastAsia="zh-CN"/>
    </w:rPr>
  </w:style>
  <w:style w:type="paragraph" w:customStyle="1" w:styleId="8568809D9B334751B6171D5CE078850C2">
    <w:name w:val="8568809D9B334751B6171D5CE078850C2"/>
    <w:rsid w:val="00E11AF1"/>
    <w:pPr>
      <w:suppressAutoHyphens/>
      <w:spacing w:after="200" w:line="276" w:lineRule="auto"/>
    </w:pPr>
    <w:rPr>
      <w:rFonts w:ascii="Calibri" w:eastAsia="Calibri" w:hAnsi="Calibri" w:cs="Times New Roman"/>
      <w:lang w:val="en-GB" w:eastAsia="zh-CN"/>
    </w:rPr>
  </w:style>
  <w:style w:type="paragraph" w:customStyle="1" w:styleId="39FC2EDB8C624CCAB8DEDD0EFFF9AA352">
    <w:name w:val="39FC2EDB8C624CCAB8DEDD0EFFF9AA352"/>
    <w:rsid w:val="00E11AF1"/>
    <w:pPr>
      <w:suppressAutoHyphens/>
      <w:spacing w:after="200" w:line="276" w:lineRule="auto"/>
    </w:pPr>
    <w:rPr>
      <w:rFonts w:ascii="Calibri" w:eastAsia="Calibri" w:hAnsi="Calibri" w:cs="Times New Roman"/>
      <w:lang w:val="en-GB" w:eastAsia="zh-CN"/>
    </w:rPr>
  </w:style>
  <w:style w:type="paragraph" w:customStyle="1" w:styleId="150C1ABC379341C88808DE43EF3219D91">
    <w:name w:val="150C1ABC379341C88808DE43EF3219D91"/>
    <w:rsid w:val="00E11AF1"/>
    <w:pPr>
      <w:suppressAutoHyphens/>
      <w:spacing w:after="200" w:line="276" w:lineRule="auto"/>
    </w:pPr>
    <w:rPr>
      <w:rFonts w:ascii="Calibri" w:eastAsia="Calibri" w:hAnsi="Calibri" w:cs="Times New Roman"/>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523a34-1420-45b5-8bc4-99ab34118312" xsi:nil="true"/>
    <lcf76f155ced4ddcb4097134ff3c332f xmlns="b8b0112f-4ef9-4d98-a474-247ba37f96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CEFF57C74D9244846A7FDBD9BD2B6B" ma:contentTypeVersion="15" ma:contentTypeDescription="Ein neues Dokument erstellen." ma:contentTypeScope="" ma:versionID="501af785d13d32dcf0ab5eece7f95b81">
  <xsd:schema xmlns:xsd="http://www.w3.org/2001/XMLSchema" xmlns:xs="http://www.w3.org/2001/XMLSchema" xmlns:p="http://schemas.microsoft.com/office/2006/metadata/properties" xmlns:ns2="b8b0112f-4ef9-4d98-a474-247ba37f961d" xmlns:ns3="89523a34-1420-45b5-8bc4-99ab34118312" targetNamespace="http://schemas.microsoft.com/office/2006/metadata/properties" ma:root="true" ma:fieldsID="2bcd474800e265529bdbd0354b0db652" ns2:_="" ns3:_="">
    <xsd:import namespace="b8b0112f-4ef9-4d98-a474-247ba37f961d"/>
    <xsd:import namespace="89523a34-1420-45b5-8bc4-99ab34118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12f-4ef9-4d98-a474-247ba37f9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aedc19b-aa52-4349-b09f-a6efe63c55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23a34-1420-45b5-8bc4-99ab341183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8a2f81-2a51-4d0f-a454-f8b622243200}" ma:internalName="TaxCatchAll" ma:showField="CatchAllData" ma:web="89523a34-1420-45b5-8bc4-99ab341183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0D84-4445-4BE8-B268-3C3B5A048C26}">
  <ds:schemaRefs>
    <ds:schemaRef ds:uri="http://schemas.microsoft.com/sharepoint/v3/contenttype/forms"/>
  </ds:schemaRefs>
</ds:datastoreItem>
</file>

<file path=customXml/itemProps2.xml><?xml version="1.0" encoding="utf-8"?>
<ds:datastoreItem xmlns:ds="http://schemas.openxmlformats.org/officeDocument/2006/customXml" ds:itemID="{EC8443AD-1BDD-45BE-A26D-7CAB86928967}">
  <ds:schemaRefs>
    <ds:schemaRef ds:uri="http://schemas.microsoft.com/office/2006/metadata/properties"/>
    <ds:schemaRef ds:uri="http://schemas.microsoft.com/office/infopath/2007/PartnerControls"/>
    <ds:schemaRef ds:uri="89523a34-1420-45b5-8bc4-99ab34118312"/>
    <ds:schemaRef ds:uri="b8b0112f-4ef9-4d98-a474-247ba37f961d"/>
  </ds:schemaRefs>
</ds:datastoreItem>
</file>

<file path=customXml/itemProps3.xml><?xml version="1.0" encoding="utf-8"?>
<ds:datastoreItem xmlns:ds="http://schemas.openxmlformats.org/officeDocument/2006/customXml" ds:itemID="{0BA0777B-C006-4529-AB3B-3AF580A65DD0}"/>
</file>

<file path=customXml/itemProps4.xml><?xml version="1.0" encoding="utf-8"?>
<ds:datastoreItem xmlns:ds="http://schemas.openxmlformats.org/officeDocument/2006/customXml" ds:itemID="{E1C2E97A-3AFB-496F-9B66-9A89E59E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3970</Words>
  <Characters>22629</Characters>
  <Application>Microsoft Office Word</Application>
  <DocSecurity>0</DocSecurity>
  <Lines>188</Lines>
  <Paragraphs>53</Paragraphs>
  <ScaleCrop>false</ScaleCrop>
  <Company>Microsoft</Company>
  <LinksUpToDate>false</LinksUpToDate>
  <CharactersWithSpaces>26546</CharactersWithSpaces>
  <SharedDoc>false</SharedDoc>
  <HLinks>
    <vt:vector size="60" baseType="variant">
      <vt:variant>
        <vt:i4>3407973</vt:i4>
      </vt:variant>
      <vt:variant>
        <vt:i4>63</vt:i4>
      </vt:variant>
      <vt:variant>
        <vt:i4>0</vt:i4>
      </vt:variant>
      <vt:variant>
        <vt:i4>5</vt:i4>
      </vt:variant>
      <vt:variant>
        <vt:lpwstr>https://worldrowing.com/technical/rules/2021-rule-book/</vt:lpwstr>
      </vt:variant>
      <vt:variant>
        <vt:lpwstr/>
      </vt:variant>
      <vt:variant>
        <vt:i4>7471204</vt:i4>
      </vt:variant>
      <vt:variant>
        <vt:i4>60</vt:i4>
      </vt:variant>
      <vt:variant>
        <vt:i4>0</vt:i4>
      </vt:variant>
      <vt:variant>
        <vt:i4>5</vt:i4>
      </vt:variant>
      <vt:variant>
        <vt:lpwstr>https://worldrowing.com/technical/publications/world-rowing-events-manuals/</vt:lpwstr>
      </vt:variant>
      <vt:variant>
        <vt:lpwstr/>
      </vt:variant>
      <vt:variant>
        <vt:i4>7471204</vt:i4>
      </vt:variant>
      <vt:variant>
        <vt:i4>42</vt:i4>
      </vt:variant>
      <vt:variant>
        <vt:i4>0</vt:i4>
      </vt:variant>
      <vt:variant>
        <vt:i4>5</vt:i4>
      </vt:variant>
      <vt:variant>
        <vt:lpwstr>https://worldrowing.com/technical/publications/world-rowing-events-manuals/</vt:lpwstr>
      </vt:variant>
      <vt:variant>
        <vt:lpwstr/>
      </vt:variant>
      <vt:variant>
        <vt:i4>2424953</vt:i4>
      </vt:variant>
      <vt:variant>
        <vt:i4>39</vt:i4>
      </vt:variant>
      <vt:variant>
        <vt:i4>0</vt:i4>
      </vt:variant>
      <vt:variant>
        <vt:i4>5</vt:i4>
      </vt:variant>
      <vt:variant>
        <vt:lpwstr>http://www.worldrowing.com/</vt:lpwstr>
      </vt:variant>
      <vt:variant>
        <vt:lpwstr/>
      </vt:variant>
      <vt:variant>
        <vt:i4>1835060</vt:i4>
      </vt:variant>
      <vt:variant>
        <vt:i4>32</vt:i4>
      </vt:variant>
      <vt:variant>
        <vt:i4>0</vt:i4>
      </vt:variant>
      <vt:variant>
        <vt:i4>5</vt:i4>
      </vt:variant>
      <vt:variant>
        <vt:lpwstr/>
      </vt:variant>
      <vt:variant>
        <vt:lpwstr>_Toc93238378</vt:lpwstr>
      </vt:variant>
      <vt:variant>
        <vt:i4>1245236</vt:i4>
      </vt:variant>
      <vt:variant>
        <vt:i4>26</vt:i4>
      </vt:variant>
      <vt:variant>
        <vt:i4>0</vt:i4>
      </vt:variant>
      <vt:variant>
        <vt:i4>5</vt:i4>
      </vt:variant>
      <vt:variant>
        <vt:lpwstr/>
      </vt:variant>
      <vt:variant>
        <vt:lpwstr>_Toc93238377</vt:lpwstr>
      </vt:variant>
      <vt:variant>
        <vt:i4>1179700</vt:i4>
      </vt:variant>
      <vt:variant>
        <vt:i4>20</vt:i4>
      </vt:variant>
      <vt:variant>
        <vt:i4>0</vt:i4>
      </vt:variant>
      <vt:variant>
        <vt:i4>5</vt:i4>
      </vt:variant>
      <vt:variant>
        <vt:lpwstr/>
      </vt:variant>
      <vt:variant>
        <vt:lpwstr>_Toc93238376</vt:lpwstr>
      </vt:variant>
      <vt:variant>
        <vt:i4>1114164</vt:i4>
      </vt:variant>
      <vt:variant>
        <vt:i4>14</vt:i4>
      </vt:variant>
      <vt:variant>
        <vt:i4>0</vt:i4>
      </vt:variant>
      <vt:variant>
        <vt:i4>5</vt:i4>
      </vt:variant>
      <vt:variant>
        <vt:lpwstr/>
      </vt:variant>
      <vt:variant>
        <vt:lpwstr>_Toc93238375</vt:lpwstr>
      </vt:variant>
      <vt:variant>
        <vt:i4>1048628</vt:i4>
      </vt:variant>
      <vt:variant>
        <vt:i4>8</vt:i4>
      </vt:variant>
      <vt:variant>
        <vt:i4>0</vt:i4>
      </vt:variant>
      <vt:variant>
        <vt:i4>5</vt:i4>
      </vt:variant>
      <vt:variant>
        <vt:lpwstr/>
      </vt:variant>
      <vt:variant>
        <vt:lpwstr>_Toc93238374</vt:lpwstr>
      </vt:variant>
      <vt:variant>
        <vt:i4>1507380</vt:i4>
      </vt:variant>
      <vt:variant>
        <vt:i4>2</vt:i4>
      </vt:variant>
      <vt:variant>
        <vt:i4>0</vt:i4>
      </vt:variant>
      <vt:variant>
        <vt:i4>5</vt:i4>
      </vt:variant>
      <vt:variant>
        <vt:lpwstr/>
      </vt:variant>
      <vt:variant>
        <vt:lpwstr>_Toc93238373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Orsmond</dc:creator>
  <cp:keywords/>
  <dc:description/>
  <cp:lastModifiedBy>Jodie Cameron</cp:lastModifiedBy>
  <cp:revision>281</cp:revision>
  <cp:lastPrinted>2023-12-14T16:37:00Z</cp:lastPrinted>
  <dcterms:created xsi:type="dcterms:W3CDTF">2018-12-12T16:00:00Z</dcterms:created>
  <dcterms:modified xsi:type="dcterms:W3CDTF">2024-12-04T16:24:00Z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0x01010019CEFF57C74D9244846A7FDBD9BD2B6B</vt:lpwstr>
  </property>
  <property fmtid="{D5CDD505-2E9C-101B-9397-08002B2CF9AE}" pid="3" name="MediaServiceImageTags">
    <vt:lpwstr/>
  </property>
</Properties>
</file>